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62634" w:rsidRDefault="00A62634">
      <w:pPr>
        <w:pStyle w:val="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ПРОЕКТ</w:t>
      </w:r>
    </w:p>
    <w:p w:rsidR="008C0393" w:rsidRPr="00C16FFD" w:rsidRDefault="008C0393">
      <w:pPr>
        <w:pStyle w:val="1"/>
        <w:jc w:val="center"/>
        <w:rPr>
          <w:b w:val="0"/>
          <w:sz w:val="24"/>
          <w:szCs w:val="24"/>
        </w:rPr>
      </w:pPr>
      <w:r w:rsidRPr="00C16FFD">
        <w:rPr>
          <w:b w:val="0"/>
          <w:sz w:val="24"/>
          <w:szCs w:val="24"/>
        </w:rPr>
        <w:t>П О С Т А Н О В Л Е Н И Е</w:t>
      </w:r>
    </w:p>
    <w:p w:rsidR="00E20AC8" w:rsidRPr="00C16FFD" w:rsidRDefault="008C0393">
      <w:pPr>
        <w:jc w:val="center"/>
      </w:pPr>
      <w:r w:rsidRPr="00C16FFD">
        <w:t xml:space="preserve"> АДМИНИСТРАЦИИ </w:t>
      </w:r>
      <w:r w:rsidR="00E20AC8" w:rsidRPr="00C16FFD">
        <w:t>ЛИНЕВСКОГО ГОРОДСКОГО ПОСЕЛЕНИЯ</w:t>
      </w:r>
    </w:p>
    <w:p w:rsidR="00E20AC8" w:rsidRPr="00C16FFD" w:rsidRDefault="008C0393">
      <w:pPr>
        <w:jc w:val="center"/>
      </w:pPr>
      <w:r w:rsidRPr="00C16FFD">
        <w:t xml:space="preserve">ЖИРНОВСКОГО МУНИЦИПАЛЬНОГО РАЙОНА </w:t>
      </w:r>
    </w:p>
    <w:p w:rsidR="008C0393" w:rsidRPr="00C16FFD" w:rsidRDefault="008C0393">
      <w:pPr>
        <w:jc w:val="center"/>
      </w:pPr>
      <w:r w:rsidRPr="00C16FFD">
        <w:t>ВОЛГОГРАДСКОЙ ОБЛАСТИ</w:t>
      </w:r>
    </w:p>
    <w:p w:rsidR="00E20AC8" w:rsidRPr="00C16FFD" w:rsidRDefault="00E20AC8">
      <w:r w:rsidRPr="00C16FFD">
        <w:t>_____________________________________________________________________________</w:t>
      </w:r>
    </w:p>
    <w:p w:rsidR="008C0393" w:rsidRPr="00C16FFD" w:rsidRDefault="008C0393">
      <w:r w:rsidRPr="00C16FF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0AC8" w:rsidRPr="00C16FFD">
        <w:t xml:space="preserve">от  </w:t>
      </w:r>
      <w:r w:rsidR="00A62634">
        <w:t>___________</w:t>
      </w:r>
      <w:r w:rsidR="00E20AC8" w:rsidRPr="00C16FFD">
        <w:t xml:space="preserve"> №</w:t>
      </w:r>
      <w:r w:rsidR="00A62634">
        <w:t>___</w:t>
      </w:r>
      <w:r w:rsidR="00E20AC8" w:rsidRPr="00C16FFD">
        <w:t xml:space="preserve"> </w:t>
      </w:r>
      <w:r w:rsidRPr="00C16FFD">
        <w:t xml:space="preserve">         </w:t>
      </w:r>
    </w:p>
    <w:p w:rsidR="008C0393" w:rsidRPr="00C16FFD" w:rsidRDefault="008C0393">
      <w:pPr>
        <w:pStyle w:val="af4"/>
        <w:jc w:val="center"/>
      </w:pPr>
      <w:r w:rsidRPr="00C16FFD">
        <w:t xml:space="preserve">О внесении изменений в постановление </w:t>
      </w:r>
      <w:r w:rsidR="00E20AC8" w:rsidRPr="00C16FFD">
        <w:t xml:space="preserve">главы Линевского городского поселения </w:t>
      </w:r>
      <w:r w:rsidRPr="00C16FFD">
        <w:t xml:space="preserve">Жирновского муниципального района </w:t>
      </w:r>
      <w:r w:rsidR="00E20AC8" w:rsidRPr="00C16FFD">
        <w:t>Волгоградской области от  10.02.2017 № 21</w:t>
      </w:r>
      <w:r w:rsidRPr="00C16FFD">
        <w:t xml:space="preserve">  «Об утверждении административного регламента</w:t>
      </w:r>
      <w:r w:rsidR="00E20AC8" w:rsidRPr="00C16FFD">
        <w:t xml:space="preserve"> «Предоставление разрешения на условно</w:t>
      </w:r>
      <w:r w:rsidR="00C611E0" w:rsidRPr="00C611E0">
        <w:t xml:space="preserve">  </w:t>
      </w:r>
      <w:r w:rsidR="00E20AC8" w:rsidRPr="00C16FFD">
        <w:t xml:space="preserve"> разрешенный вид использования земельного участка </w:t>
      </w:r>
      <w:r w:rsidR="00E87340" w:rsidRPr="00C16FFD">
        <w:t>и (</w:t>
      </w:r>
      <w:r w:rsidR="00E20AC8" w:rsidRPr="00C16FFD">
        <w:t>или</w:t>
      </w:r>
      <w:r w:rsidR="00E87340" w:rsidRPr="00C16FFD">
        <w:t>)</w:t>
      </w:r>
      <w:r w:rsidR="00E20AC8" w:rsidRPr="00C16FFD">
        <w:t xml:space="preserve"> объекта капитального строительства</w:t>
      </w:r>
      <w:r w:rsidRPr="00C16FFD">
        <w:t>»</w:t>
      </w:r>
    </w:p>
    <w:p w:rsidR="008C0393" w:rsidRPr="00C16FFD" w:rsidRDefault="008C0393">
      <w:pPr>
        <w:ind w:firstLine="540"/>
        <w:jc w:val="both"/>
      </w:pPr>
    </w:p>
    <w:p w:rsidR="008C0393" w:rsidRPr="00C16FFD" w:rsidRDefault="00E20AC8">
      <w:pPr>
        <w:ind w:firstLine="540"/>
        <w:jc w:val="both"/>
      </w:pPr>
      <w:r w:rsidRPr="00C16FFD">
        <w:t xml:space="preserve">    </w:t>
      </w:r>
      <w:r w:rsidR="008C0393" w:rsidRPr="00C16FFD">
        <w:t>В соответствии с Федеральным законом от 27.07.2010 № 210-ФЗ                                                      «Об организации предоставления государс</w:t>
      </w:r>
      <w:r w:rsidRPr="00C16FFD">
        <w:t>твенных и муниципальных услуг»</w:t>
      </w:r>
      <w:r w:rsidR="008C0393" w:rsidRPr="00C16FFD">
        <w:t xml:space="preserve">, в целях формирования реестра муниципальных услуг </w:t>
      </w:r>
      <w:r w:rsidRPr="00C16FFD">
        <w:t xml:space="preserve">Линевского городского поселения </w:t>
      </w:r>
      <w:r w:rsidR="008C0393" w:rsidRPr="00C16FFD">
        <w:t>Жирновского муниципального района</w:t>
      </w:r>
      <w:r w:rsidRPr="00C16FFD">
        <w:t xml:space="preserve"> Волгоградской области</w:t>
      </w:r>
      <w:r w:rsidR="008C0393" w:rsidRPr="00C16FFD">
        <w:t xml:space="preserve">, руководствуясь Уставом </w:t>
      </w:r>
      <w:r w:rsidRPr="00C16FFD">
        <w:t xml:space="preserve">Линевского городского поселения Жирновского муниципального </w:t>
      </w:r>
      <w:r w:rsidR="008C0393" w:rsidRPr="00C16FFD">
        <w:t xml:space="preserve">района,  администрация    </w:t>
      </w:r>
      <w:r w:rsidRPr="00C16FFD">
        <w:t xml:space="preserve">Линевского городского поселения  </w:t>
      </w:r>
      <w:r w:rsidR="008C0393" w:rsidRPr="00C16FFD">
        <w:t xml:space="preserve">Жирновского  муниципального района  </w:t>
      </w:r>
      <w:r w:rsidRPr="00C16FFD">
        <w:t xml:space="preserve">                        </w:t>
      </w:r>
      <w:r w:rsidR="008C0393" w:rsidRPr="00C16FFD">
        <w:t xml:space="preserve"> п о с т а н о в л я е т:</w:t>
      </w:r>
    </w:p>
    <w:p w:rsidR="008C0393" w:rsidRPr="00C16FFD" w:rsidRDefault="008C0393">
      <w:pPr>
        <w:pStyle w:val="ConsPlusNonformat"/>
        <w:ind w:firstLine="540"/>
        <w:jc w:val="both"/>
        <w:rPr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1.  Изложить административный регламент предоставления муниципальной услуги «Предоставление  разрешения на условно разрешенный вид использования земельного участка</w:t>
      </w:r>
      <w:r w:rsidR="00E20AC8" w:rsidRPr="00C16FFD">
        <w:rPr>
          <w:rFonts w:ascii="Times New Roman" w:hAnsi="Times New Roman" w:cs="Times New Roman"/>
          <w:sz w:val="24"/>
          <w:szCs w:val="24"/>
        </w:rPr>
        <w:t xml:space="preserve"> </w:t>
      </w:r>
      <w:r w:rsidR="00E87340" w:rsidRPr="00C16FFD">
        <w:rPr>
          <w:rFonts w:ascii="Times New Roman" w:hAnsi="Times New Roman" w:cs="Times New Roman"/>
          <w:sz w:val="24"/>
          <w:szCs w:val="24"/>
        </w:rPr>
        <w:t>и (</w:t>
      </w:r>
      <w:r w:rsidR="00E20AC8" w:rsidRPr="00C16FFD">
        <w:rPr>
          <w:rFonts w:ascii="Times New Roman" w:hAnsi="Times New Roman" w:cs="Times New Roman"/>
          <w:sz w:val="24"/>
          <w:szCs w:val="24"/>
        </w:rPr>
        <w:t>или</w:t>
      </w:r>
      <w:r w:rsidR="00E87340" w:rsidRPr="00C16FFD">
        <w:rPr>
          <w:rFonts w:ascii="Times New Roman" w:hAnsi="Times New Roman" w:cs="Times New Roman"/>
          <w:sz w:val="24"/>
          <w:szCs w:val="24"/>
        </w:rPr>
        <w:t>)</w:t>
      </w:r>
      <w:r w:rsidR="00E20AC8" w:rsidRPr="00C16FFD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</w:t>
      </w:r>
      <w:r w:rsidRPr="00C16FFD">
        <w:rPr>
          <w:rFonts w:ascii="Times New Roman" w:hAnsi="Times New Roman" w:cs="Times New Roman"/>
          <w:sz w:val="24"/>
          <w:szCs w:val="24"/>
        </w:rPr>
        <w:t>» в новой редакции (прилагается).</w:t>
      </w:r>
    </w:p>
    <w:p w:rsidR="00E20AC8" w:rsidRPr="00C16FFD" w:rsidRDefault="00E20AC8" w:rsidP="00E20AC8">
      <w:pPr>
        <w:jc w:val="both"/>
      </w:pPr>
      <w:r w:rsidRPr="00C16FFD">
        <w:t xml:space="preserve">         2. Обнародовать настоящее постановление в местах, предназначенных для обнародования информации на территории Линевского городского поселения и обеспечить его размещение на сайте администрации Линевского городского поселения в сети интернет.</w:t>
      </w:r>
    </w:p>
    <w:p w:rsidR="00E20AC8" w:rsidRPr="00C16FFD" w:rsidRDefault="00E20AC8" w:rsidP="00E20AC8">
      <w:pPr>
        <w:jc w:val="both"/>
      </w:pPr>
      <w:r w:rsidRPr="00C16FFD">
        <w:t xml:space="preserve">         3. Настоящее постановление вступает в силу с момента его обнародования.</w:t>
      </w:r>
    </w:p>
    <w:p w:rsidR="008C0393" w:rsidRPr="00C16FFD" w:rsidRDefault="008C0393" w:rsidP="00E20AC8">
      <w:pPr>
        <w:pStyle w:val="16"/>
      </w:pPr>
      <w:r w:rsidRPr="00C16FFD">
        <w:t>4. Контроль за исполнением постановления оставляю за собой.</w:t>
      </w:r>
    </w:p>
    <w:p w:rsidR="008C0393" w:rsidRPr="00C16FFD" w:rsidRDefault="008C0393">
      <w:pPr>
        <w:rPr>
          <w:bCs/>
        </w:rPr>
      </w:pPr>
    </w:p>
    <w:p w:rsidR="008C0393" w:rsidRPr="00C16FFD" w:rsidRDefault="008C0393">
      <w:pPr>
        <w:rPr>
          <w:bCs/>
        </w:rPr>
      </w:pPr>
    </w:p>
    <w:p w:rsidR="00E20AC8" w:rsidRPr="00C16FFD" w:rsidRDefault="00E20AC8">
      <w:pPr>
        <w:rPr>
          <w:bCs/>
        </w:rPr>
      </w:pPr>
    </w:p>
    <w:p w:rsidR="00E20AC8" w:rsidRPr="00C16FFD" w:rsidRDefault="00E20AC8">
      <w:pPr>
        <w:rPr>
          <w:bCs/>
        </w:rPr>
      </w:pPr>
    </w:p>
    <w:p w:rsidR="00E20AC8" w:rsidRPr="00C16FFD" w:rsidRDefault="00E20AC8">
      <w:pPr>
        <w:rPr>
          <w:bCs/>
        </w:rPr>
      </w:pPr>
    </w:p>
    <w:p w:rsidR="00E20AC8" w:rsidRPr="00C16FFD" w:rsidRDefault="00E20AC8">
      <w:pPr>
        <w:rPr>
          <w:bCs/>
        </w:rPr>
      </w:pPr>
    </w:p>
    <w:p w:rsidR="008C0393" w:rsidRPr="00C16FFD" w:rsidRDefault="008C0393">
      <w:pPr>
        <w:rPr>
          <w:bCs/>
        </w:rPr>
      </w:pPr>
    </w:p>
    <w:p w:rsidR="008C0393" w:rsidRPr="00C16FFD" w:rsidRDefault="00E20AC8">
      <w:r w:rsidRPr="00C16FFD">
        <w:t xml:space="preserve">Глава администрации </w:t>
      </w:r>
    </w:p>
    <w:p w:rsidR="00E20AC8" w:rsidRPr="00C16FFD" w:rsidRDefault="00E20AC8">
      <w:pPr>
        <w:rPr>
          <w:b/>
          <w:bCs/>
          <w:lang w:eastAsia="en-US"/>
        </w:rPr>
      </w:pPr>
      <w:r w:rsidRPr="00C16FFD">
        <w:t>Линевского городского поселения                                                 Г.В. Лоскутов</w:t>
      </w:r>
    </w:p>
    <w:p w:rsidR="008C0393" w:rsidRPr="00C16FFD" w:rsidRDefault="008C0393">
      <w:pPr>
        <w:rPr>
          <w:b/>
          <w:bCs/>
          <w:lang w:eastAsia="en-US"/>
        </w:rPr>
      </w:pPr>
    </w:p>
    <w:p w:rsidR="008C0393" w:rsidRPr="00C16FFD" w:rsidRDefault="008C0393">
      <w:pPr>
        <w:rPr>
          <w:b/>
          <w:bCs/>
          <w:lang w:eastAsia="en-US"/>
        </w:rPr>
      </w:pPr>
    </w:p>
    <w:p w:rsidR="008C0393" w:rsidRPr="00C16FFD" w:rsidRDefault="008C0393">
      <w:pPr>
        <w:rPr>
          <w:b/>
          <w:bCs/>
          <w:lang w:eastAsia="en-US"/>
        </w:rPr>
      </w:pPr>
    </w:p>
    <w:p w:rsidR="008C0393" w:rsidRPr="00C16FFD" w:rsidRDefault="008C0393">
      <w:pPr>
        <w:rPr>
          <w:b/>
          <w:bCs/>
          <w:lang w:eastAsia="en-US"/>
        </w:rPr>
      </w:pPr>
    </w:p>
    <w:p w:rsidR="008C0393" w:rsidRPr="00C16FFD" w:rsidRDefault="008C0393">
      <w:pPr>
        <w:rPr>
          <w:b/>
          <w:bCs/>
          <w:lang w:eastAsia="en-US"/>
        </w:rPr>
      </w:pPr>
    </w:p>
    <w:p w:rsidR="008C0393" w:rsidRPr="00C16FFD" w:rsidRDefault="008C0393">
      <w:pPr>
        <w:rPr>
          <w:b/>
          <w:bCs/>
          <w:lang w:eastAsia="en-US"/>
        </w:rPr>
      </w:pPr>
    </w:p>
    <w:p w:rsidR="008C0393" w:rsidRPr="00C16FFD" w:rsidRDefault="008C0393">
      <w:pPr>
        <w:rPr>
          <w:b/>
          <w:bCs/>
          <w:lang w:eastAsia="en-US"/>
        </w:rPr>
      </w:pPr>
    </w:p>
    <w:p w:rsidR="008C0393" w:rsidRPr="00C16FFD" w:rsidRDefault="008C0393">
      <w:pPr>
        <w:rPr>
          <w:b/>
          <w:bCs/>
          <w:lang w:eastAsia="en-US"/>
        </w:rPr>
      </w:pPr>
    </w:p>
    <w:p w:rsidR="00E20AC8" w:rsidRPr="00C16FFD" w:rsidRDefault="00E20AC8">
      <w:pPr>
        <w:rPr>
          <w:b/>
          <w:bCs/>
          <w:lang w:eastAsia="en-US"/>
        </w:rPr>
      </w:pPr>
    </w:p>
    <w:p w:rsidR="00E20AC8" w:rsidRPr="00C16FFD" w:rsidRDefault="00E20AC8">
      <w:pPr>
        <w:rPr>
          <w:b/>
          <w:bCs/>
          <w:lang w:eastAsia="en-US"/>
        </w:rPr>
      </w:pPr>
    </w:p>
    <w:p w:rsidR="00E20AC8" w:rsidRDefault="00E20AC8">
      <w:pPr>
        <w:rPr>
          <w:b/>
          <w:bCs/>
          <w:lang w:eastAsia="en-US"/>
        </w:rPr>
      </w:pPr>
    </w:p>
    <w:p w:rsidR="001C3295" w:rsidRDefault="001C3295">
      <w:pPr>
        <w:rPr>
          <w:b/>
          <w:bCs/>
          <w:lang w:eastAsia="en-US"/>
        </w:rPr>
      </w:pPr>
    </w:p>
    <w:p w:rsidR="001C3295" w:rsidRPr="00C16FFD" w:rsidRDefault="001C3295">
      <w:pPr>
        <w:rPr>
          <w:b/>
          <w:bCs/>
          <w:lang w:eastAsia="en-US"/>
        </w:rPr>
      </w:pPr>
    </w:p>
    <w:p w:rsidR="008C0393" w:rsidRPr="00C16FFD" w:rsidRDefault="008C0393">
      <w:pPr>
        <w:ind w:firstLine="5760"/>
        <w:jc w:val="both"/>
      </w:pPr>
      <w:r w:rsidRPr="00C16FFD">
        <w:t xml:space="preserve">УТВЕРЖДЕН </w:t>
      </w:r>
    </w:p>
    <w:p w:rsidR="008C0393" w:rsidRPr="00C16FFD" w:rsidRDefault="008C0393">
      <w:pPr>
        <w:ind w:firstLine="5760"/>
        <w:jc w:val="both"/>
      </w:pPr>
      <w:r w:rsidRPr="00C16FFD">
        <w:t xml:space="preserve">                                     </w:t>
      </w:r>
    </w:p>
    <w:p w:rsidR="008C0393" w:rsidRPr="00C16FFD" w:rsidRDefault="008C0393">
      <w:pPr>
        <w:ind w:firstLine="5760"/>
        <w:jc w:val="both"/>
      </w:pPr>
      <w:r w:rsidRPr="00C16FFD">
        <w:t>постановлением администрации</w:t>
      </w:r>
    </w:p>
    <w:p w:rsidR="00C844E1" w:rsidRPr="00C16FFD" w:rsidRDefault="00C844E1">
      <w:pPr>
        <w:ind w:firstLine="5760"/>
        <w:jc w:val="both"/>
      </w:pPr>
      <w:r w:rsidRPr="00C16FFD">
        <w:t>Линевского городского поселения</w:t>
      </w:r>
    </w:p>
    <w:p w:rsidR="008C0393" w:rsidRPr="00C16FFD" w:rsidRDefault="008C0393">
      <w:pPr>
        <w:ind w:firstLine="5760"/>
        <w:jc w:val="both"/>
      </w:pPr>
      <w:r w:rsidRPr="00C16FFD">
        <w:t xml:space="preserve">Жирновского муниципального </w:t>
      </w:r>
    </w:p>
    <w:p w:rsidR="008C0393" w:rsidRPr="00C16FFD" w:rsidRDefault="008C0393">
      <w:pPr>
        <w:jc w:val="both"/>
      </w:pPr>
      <w:r w:rsidRPr="00C16FFD">
        <w:t xml:space="preserve">                                                                                                района </w:t>
      </w:r>
      <w:r w:rsidR="00C844E1" w:rsidRPr="00C16FFD">
        <w:t>Волгоградской области</w:t>
      </w:r>
    </w:p>
    <w:p w:rsidR="008C0393" w:rsidRPr="00C16FFD" w:rsidRDefault="008C0393">
      <w:pPr>
        <w:jc w:val="both"/>
      </w:pPr>
    </w:p>
    <w:p w:rsidR="008C0393" w:rsidRPr="00C16FFD" w:rsidRDefault="008C0393">
      <w:pPr>
        <w:jc w:val="both"/>
      </w:pPr>
      <w:r w:rsidRPr="00C16FFD">
        <w:t xml:space="preserve">                                                                      </w:t>
      </w:r>
      <w:r w:rsidR="000A4CA5">
        <w:t xml:space="preserve">                          от  </w:t>
      </w:r>
      <w:r w:rsidR="00A62634">
        <w:t>__________  №___</w:t>
      </w:r>
      <w:r w:rsidR="00C844E1" w:rsidRPr="00C16FFD">
        <w:t xml:space="preserve"> </w:t>
      </w:r>
    </w:p>
    <w:p w:rsidR="008C0393" w:rsidRPr="00C16FFD" w:rsidRDefault="008C0393">
      <w:pPr>
        <w:pStyle w:val="af5"/>
        <w:ind w:left="1134" w:right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C0393" w:rsidRPr="00C16FFD" w:rsidRDefault="008C0393">
      <w:pPr>
        <w:pStyle w:val="ConsPlusTitle"/>
        <w:rPr>
          <w:b w:val="0"/>
          <w:caps/>
          <w:sz w:val="24"/>
          <w:szCs w:val="24"/>
        </w:rPr>
      </w:pPr>
    </w:p>
    <w:p w:rsidR="008C0393" w:rsidRPr="00C16FFD" w:rsidRDefault="008C0393">
      <w:pPr>
        <w:pStyle w:val="ConsPlusTitle"/>
        <w:jc w:val="center"/>
        <w:rPr>
          <w:sz w:val="24"/>
          <w:szCs w:val="24"/>
        </w:rPr>
      </w:pPr>
      <w:r w:rsidRPr="00C16FFD">
        <w:rPr>
          <w:b w:val="0"/>
          <w:sz w:val="24"/>
          <w:szCs w:val="24"/>
        </w:rPr>
        <w:t>Административный регламент</w:t>
      </w:r>
    </w:p>
    <w:p w:rsidR="008C0393" w:rsidRPr="00C16FFD" w:rsidRDefault="008C0393">
      <w:pPr>
        <w:pStyle w:val="ConsPlusTitle"/>
        <w:jc w:val="center"/>
        <w:rPr>
          <w:sz w:val="24"/>
          <w:szCs w:val="24"/>
        </w:rPr>
      </w:pPr>
      <w:r w:rsidRPr="00C16FFD">
        <w:rPr>
          <w:b w:val="0"/>
          <w:sz w:val="24"/>
          <w:szCs w:val="24"/>
        </w:rPr>
        <w:t>предоставления муниципальной услуги "Предоставление  разрешения на условно разрешенный вид использования земельного участка</w:t>
      </w:r>
      <w:r w:rsidR="00E87340" w:rsidRPr="00C16FFD">
        <w:rPr>
          <w:b w:val="0"/>
          <w:sz w:val="24"/>
          <w:szCs w:val="24"/>
        </w:rPr>
        <w:t xml:space="preserve"> и (или) объекта капитального строительства </w:t>
      </w:r>
      <w:r w:rsidRPr="00C16FFD">
        <w:rPr>
          <w:b w:val="0"/>
          <w:sz w:val="24"/>
          <w:szCs w:val="24"/>
        </w:rPr>
        <w:t>"</w:t>
      </w:r>
    </w:p>
    <w:p w:rsidR="008C0393" w:rsidRPr="00C16FFD" w:rsidRDefault="008C0393">
      <w:pPr>
        <w:pStyle w:val="ConsPlusNormal"/>
        <w:widowControl/>
        <w:jc w:val="center"/>
        <w:rPr>
          <w:sz w:val="24"/>
          <w:szCs w:val="24"/>
        </w:rPr>
      </w:pPr>
      <w:r w:rsidRPr="00C16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5FC7" w:rsidRPr="00C16FFD" w:rsidRDefault="00165FC7" w:rsidP="00165FC7">
      <w:pPr>
        <w:shd w:val="clear" w:color="auto" w:fill="FFFFFF"/>
        <w:jc w:val="center"/>
        <w:rPr>
          <w:rFonts w:ascii="Cambria Math" w:eastAsia="MS Gothic" w:hAnsi="Cambria Math" w:cs="Courier New" w:hint="eastAsia"/>
          <w:b/>
        </w:rPr>
      </w:pPr>
      <w:r w:rsidRPr="00C16FFD">
        <w:rPr>
          <w:b/>
        </w:rPr>
        <w:t>1. Общие положения</w:t>
      </w:r>
    </w:p>
    <w:p w:rsidR="00165FC7" w:rsidRPr="00C16FFD" w:rsidRDefault="00165FC7" w:rsidP="00165FC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165FC7" w:rsidRPr="00C16FFD" w:rsidRDefault="00165FC7" w:rsidP="00165FC7">
      <w:pPr>
        <w:ind w:firstLine="709"/>
        <w:contextualSpacing/>
        <w:jc w:val="both"/>
        <w:rPr>
          <w:bCs/>
        </w:rPr>
      </w:pPr>
      <w:r w:rsidRPr="00C16FFD">
        <w:rPr>
          <w:bCs/>
        </w:rPr>
        <w:t>1.1. </w:t>
      </w:r>
      <w:r w:rsidRPr="00C16FFD">
        <w:t>Административный регламент предоставления муниципальной услуги "Предоставление разрешения на условно разрешенный вид использования земельного участка и (или) объекта капитального строительства" представляет собой нормативный правовой акт, устанавливающий порядок предоставления муниципальной услуги, стандарт предоставления муниципальной услуги (далее по тексту – административный регламент).</w:t>
      </w:r>
    </w:p>
    <w:p w:rsidR="00165FC7" w:rsidRPr="00C16FFD" w:rsidRDefault="00165FC7" w:rsidP="00165FC7">
      <w:pPr>
        <w:ind w:firstLine="709"/>
        <w:jc w:val="both"/>
      </w:pPr>
      <w:r w:rsidRPr="00C16FFD">
        <w:t>Административный регламент разработан в целях повышения качества предоставления и доступности результатов предоставления</w:t>
      </w:r>
      <w:r w:rsidR="00C16FFD">
        <w:t xml:space="preserve"> - </w:t>
      </w:r>
      <w:r w:rsidRPr="00C16FFD">
        <w:t>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165FC7" w:rsidRPr="00C16FFD" w:rsidRDefault="00165FC7" w:rsidP="00165FC7">
      <w:pPr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ind w:firstLine="709"/>
        <w:rPr>
          <w:bCs/>
        </w:rPr>
      </w:pPr>
      <w:r w:rsidRPr="00C16FFD">
        <w:t>1.2. </w:t>
      </w:r>
      <w:r w:rsidRPr="00C16FFD">
        <w:rPr>
          <w:bCs/>
        </w:rPr>
        <w:t>Сведения о заявителях.</w:t>
      </w:r>
    </w:p>
    <w:p w:rsidR="00165FC7" w:rsidRPr="00C16FFD" w:rsidRDefault="00165FC7" w:rsidP="00165FC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16FFD">
        <w:rPr>
          <w:bCs/>
        </w:rPr>
        <w:t xml:space="preserve">Заявитель – физическое или юридическое лицо, заинтересованное в предоставлении разрешения на условно разрешенный вид использования земельного участка </w:t>
      </w:r>
      <w:r w:rsidR="00E87340" w:rsidRPr="00C16FFD">
        <w:rPr>
          <w:bCs/>
        </w:rPr>
        <w:t>и (</w:t>
      </w:r>
      <w:r w:rsidRPr="00C16FFD">
        <w:rPr>
          <w:bCs/>
        </w:rPr>
        <w:t>или</w:t>
      </w:r>
      <w:r w:rsidR="00E87340" w:rsidRPr="00C16FFD">
        <w:rPr>
          <w:bCs/>
        </w:rPr>
        <w:t>)</w:t>
      </w:r>
      <w:r w:rsidRPr="00C16FFD">
        <w:rPr>
          <w:bCs/>
        </w:rPr>
        <w:t xml:space="preserve"> объекта капитального строительства, либо его уполномоченный представитель, обратившиеся с заявлением о предоставлении муниципальной услуги (далее - заявитель). </w:t>
      </w:r>
    </w:p>
    <w:p w:rsidR="00165FC7" w:rsidRPr="00C16FFD" w:rsidRDefault="00165FC7" w:rsidP="00165FC7">
      <w:pPr>
        <w:widowControl w:val="0"/>
        <w:autoSpaceDE w:val="0"/>
        <w:autoSpaceDN w:val="0"/>
        <w:adjustRightInd w:val="0"/>
        <w:ind w:firstLine="709"/>
        <w:jc w:val="both"/>
      </w:pPr>
      <w:r w:rsidRPr="00C16FFD">
        <w:t>1.3. Порядок информирования заявителей о предоставлении муниципальной услуги.</w:t>
      </w:r>
    </w:p>
    <w:p w:rsidR="00165FC7" w:rsidRPr="00C16FFD" w:rsidRDefault="00165FC7" w:rsidP="00165FC7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 xml:space="preserve">1.3.1. Сведения о месте нахождения, контактных телефонах </w:t>
      </w:r>
      <w:r w:rsidRPr="00C16FFD">
        <w:rPr>
          <w:rFonts w:ascii="Times New Roman" w:hAnsi="Times New Roman" w:cs="Times New Roman"/>
          <w:sz w:val="24"/>
          <w:szCs w:val="24"/>
        </w:rPr>
        <w:br/>
        <w:t xml:space="preserve">и графике работы </w:t>
      </w:r>
      <w:r w:rsidRPr="00C16FFD">
        <w:rPr>
          <w:rFonts w:ascii="Times New Roman" w:hAnsi="Times New Roman" w:cs="Times New Roman"/>
          <w:iCs/>
          <w:sz w:val="24"/>
          <w:szCs w:val="24"/>
        </w:rPr>
        <w:t>администрации Линевского городского поселения Жирновского муниципального района Волгоградской области</w:t>
      </w:r>
      <w:r w:rsidRPr="00C16FFD">
        <w:rPr>
          <w:rFonts w:ascii="Times New Roman" w:hAnsi="Times New Roman" w:cs="Times New Roman"/>
          <w:sz w:val="24"/>
          <w:szCs w:val="24"/>
        </w:rPr>
        <w:t>, организаций, участвующих в предоставлении муниципальной услуги, многофункционального центра (далее – МФЦ):</w:t>
      </w:r>
    </w:p>
    <w:p w:rsidR="00165FC7" w:rsidRPr="00C16FFD" w:rsidRDefault="00165FC7" w:rsidP="00165FC7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403770, ул. Карла Либкнехта, д. 48, р.п. Линево, Жирновского района Волгоградской области:</w:t>
      </w:r>
    </w:p>
    <w:p w:rsidR="00165FC7" w:rsidRPr="00C16FFD" w:rsidRDefault="00165FC7" w:rsidP="00165FC7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Понедельник - пятница - с 8.00 до 17.00;</w:t>
      </w:r>
    </w:p>
    <w:p w:rsidR="00165FC7" w:rsidRPr="00C16FFD" w:rsidRDefault="00165FC7" w:rsidP="00165FC7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обеденный перерыв - с 12.00 до 13.00;</w:t>
      </w:r>
    </w:p>
    <w:p w:rsidR="00165FC7" w:rsidRPr="00C16FFD" w:rsidRDefault="00165FC7" w:rsidP="00165FC7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суббота, воскресенье - выходные дни.</w:t>
      </w:r>
    </w:p>
    <w:p w:rsidR="00165FC7" w:rsidRPr="00C16FFD" w:rsidRDefault="00165FC7" w:rsidP="00165FC7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 xml:space="preserve">            Приемная – кабинет №8 администрации Линевского городского поселения Жирновского муниципального района.</w:t>
      </w:r>
    </w:p>
    <w:p w:rsidR="00165FC7" w:rsidRPr="00C16FFD" w:rsidRDefault="00165FC7" w:rsidP="00165FC7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 xml:space="preserve">            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</w:t>
      </w:r>
      <w:hyperlink r:id="rId8" w:history="1">
        <w:r w:rsidRPr="00C16FF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http://mfc.volganet.ru</w:t>
        </w:r>
      </w:hyperlink>
      <w:r w:rsidRPr="00C16FFD">
        <w:rPr>
          <w:rFonts w:ascii="Times New Roman" w:hAnsi="Times New Roman" w:cs="Times New Roman"/>
          <w:sz w:val="24"/>
          <w:szCs w:val="24"/>
        </w:rPr>
        <w:t>).</w:t>
      </w:r>
    </w:p>
    <w:p w:rsidR="00165FC7" w:rsidRPr="00C16FFD" w:rsidRDefault="00165FC7" w:rsidP="00165FC7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lastRenderedPageBreak/>
        <w:t xml:space="preserve">           1.3.2. Информацию о порядке предоставления муниципальной услуги заявитель может получить:</w:t>
      </w:r>
    </w:p>
    <w:p w:rsidR="00165FC7" w:rsidRPr="00C16FFD" w:rsidRDefault="00165FC7" w:rsidP="00E87340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 xml:space="preserve">непосредственно в </w:t>
      </w:r>
      <w:r w:rsidRPr="00C16FFD">
        <w:rPr>
          <w:rFonts w:ascii="Times New Roman" w:hAnsi="Times New Roman" w:cs="Times New Roman"/>
          <w:iCs/>
          <w:sz w:val="24"/>
          <w:szCs w:val="24"/>
        </w:rPr>
        <w:t>администрации Линевского городского поселения Жирновского муниципального района Волгоградской области</w:t>
      </w:r>
      <w:r w:rsidRPr="00C16FFD">
        <w:rPr>
          <w:rFonts w:ascii="Times New Roman" w:hAnsi="Times New Roman" w:cs="Times New Roman"/>
          <w:sz w:val="24"/>
          <w:szCs w:val="24"/>
        </w:rPr>
        <w:t xml:space="preserve"> (информационные стенды, устное информирование по телефону, а также на личном приеме муниципальными служащими </w:t>
      </w:r>
      <w:r w:rsidRPr="00C16FFD">
        <w:rPr>
          <w:rFonts w:ascii="Times New Roman" w:hAnsi="Times New Roman" w:cs="Times New Roman"/>
          <w:iCs/>
          <w:sz w:val="24"/>
          <w:szCs w:val="24"/>
        </w:rPr>
        <w:t>администрации Линевского городского поселения Жирновского муниципального района Волгоградской области</w:t>
      </w:r>
      <w:r w:rsidRPr="00C16FFD">
        <w:rPr>
          <w:rFonts w:ascii="Times New Roman" w:hAnsi="Times New Roman" w:cs="Times New Roman"/>
          <w:sz w:val="24"/>
          <w:szCs w:val="24"/>
        </w:rPr>
        <w:t>);</w:t>
      </w:r>
    </w:p>
    <w:p w:rsidR="00165FC7" w:rsidRPr="00C16FFD" w:rsidRDefault="00165FC7" w:rsidP="00E87340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по почте, в том числе электронной (</w:t>
      </w:r>
      <w:r w:rsidRPr="00C16FFD">
        <w:rPr>
          <w:rFonts w:ascii="Times New Roman" w:hAnsi="Times New Roman" w:cs="Times New Roman"/>
          <w:sz w:val="24"/>
          <w:szCs w:val="24"/>
          <w:lang w:val="en-US"/>
        </w:rPr>
        <w:t>admin</w:t>
      </w:r>
      <w:r w:rsidRPr="00C16FFD">
        <w:rPr>
          <w:rFonts w:ascii="Times New Roman" w:hAnsi="Times New Roman" w:cs="Times New Roman"/>
          <w:sz w:val="24"/>
          <w:szCs w:val="24"/>
        </w:rPr>
        <w:t>.</w:t>
      </w:r>
      <w:r w:rsidRPr="00C16FFD">
        <w:rPr>
          <w:rFonts w:ascii="Times New Roman" w:hAnsi="Times New Roman" w:cs="Times New Roman"/>
          <w:sz w:val="24"/>
          <w:szCs w:val="24"/>
          <w:lang w:val="en-US"/>
        </w:rPr>
        <w:t>linevo</w:t>
      </w:r>
      <w:r w:rsidRPr="00C16FFD">
        <w:rPr>
          <w:rFonts w:ascii="Times New Roman" w:hAnsi="Times New Roman" w:cs="Times New Roman"/>
          <w:sz w:val="24"/>
          <w:szCs w:val="24"/>
        </w:rPr>
        <w:t>@</w:t>
      </w:r>
      <w:r w:rsidRPr="00C16FFD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C16FFD">
        <w:rPr>
          <w:rFonts w:ascii="Times New Roman" w:hAnsi="Times New Roman" w:cs="Times New Roman"/>
          <w:sz w:val="24"/>
          <w:szCs w:val="24"/>
        </w:rPr>
        <w:t>.</w:t>
      </w:r>
      <w:r w:rsidRPr="00C16FF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C16FFD">
        <w:rPr>
          <w:rFonts w:ascii="Times New Roman" w:hAnsi="Times New Roman" w:cs="Times New Roman"/>
          <w:sz w:val="24"/>
          <w:szCs w:val="24"/>
        </w:rPr>
        <w:t xml:space="preserve">), </w:t>
      </w:r>
      <w:r w:rsidRPr="00C16FFD">
        <w:rPr>
          <w:rFonts w:ascii="Times New Roman" w:hAnsi="Times New Roman" w:cs="Times New Roman"/>
          <w:sz w:val="24"/>
          <w:szCs w:val="24"/>
        </w:rPr>
        <w:br/>
        <w:t>в случае письменного обращения заявителя;</w:t>
      </w:r>
    </w:p>
    <w:p w:rsidR="00165FC7" w:rsidRPr="00C16FFD" w:rsidRDefault="00165FC7" w:rsidP="00E87340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в сети Интернет администрации Линевского городского поселения  (https://linevo34.ru/),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9" w:history="1">
        <w:r w:rsidRPr="00C16FF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C16FF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C16FF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gosuslugi</w:t>
        </w:r>
        <w:r w:rsidRPr="00C16FF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C16FF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C16FFD">
        <w:rPr>
          <w:rFonts w:ascii="Times New Roman" w:hAnsi="Times New Roman" w:cs="Times New Roman"/>
          <w:sz w:val="24"/>
          <w:szCs w:val="24"/>
        </w:rPr>
        <w:t>).</w:t>
      </w:r>
    </w:p>
    <w:p w:rsidR="00165FC7" w:rsidRPr="00C16FFD" w:rsidRDefault="00165FC7" w:rsidP="00165FC7">
      <w:pPr>
        <w:widowControl w:val="0"/>
        <w:autoSpaceDE w:val="0"/>
        <w:autoSpaceDN w:val="0"/>
        <w:adjustRightInd w:val="0"/>
        <w:ind w:firstLine="709"/>
        <w:jc w:val="both"/>
      </w:pPr>
      <w:r w:rsidRPr="00C16FFD">
        <w:br/>
      </w:r>
    </w:p>
    <w:p w:rsidR="00165FC7" w:rsidRPr="00C16FFD" w:rsidRDefault="00165FC7" w:rsidP="00165FC7">
      <w:pPr>
        <w:autoSpaceDE w:val="0"/>
        <w:autoSpaceDN w:val="0"/>
        <w:adjustRightInd w:val="0"/>
        <w:jc w:val="center"/>
        <w:outlineLvl w:val="1"/>
        <w:rPr>
          <w:b/>
        </w:rPr>
      </w:pPr>
      <w:r w:rsidRPr="00C16FFD">
        <w:rPr>
          <w:b/>
        </w:rPr>
        <w:t>2. Стандарт предоставления муниципальной услуги</w:t>
      </w:r>
    </w:p>
    <w:p w:rsidR="00165FC7" w:rsidRPr="00C16FFD" w:rsidRDefault="00165FC7" w:rsidP="00165FC7">
      <w:pPr>
        <w:ind w:left="420" w:firstLine="709"/>
        <w:outlineLvl w:val="1"/>
        <w:rPr>
          <w:b/>
        </w:rPr>
      </w:pPr>
    </w:p>
    <w:p w:rsidR="00165FC7" w:rsidRPr="00C16FFD" w:rsidRDefault="00165FC7" w:rsidP="00165FC7">
      <w:pPr>
        <w:autoSpaceDE w:val="0"/>
        <w:autoSpaceDN w:val="0"/>
        <w:adjustRightInd w:val="0"/>
        <w:ind w:firstLine="709"/>
      </w:pPr>
      <w:r w:rsidRPr="00C16FFD">
        <w:t xml:space="preserve">2.1. Наименование муниципальной услуги. </w:t>
      </w:r>
    </w:p>
    <w:p w:rsidR="00165FC7" w:rsidRPr="00C16FFD" w:rsidRDefault="00165FC7" w:rsidP="00165FC7">
      <w:pPr>
        <w:shd w:val="clear" w:color="auto" w:fill="FFFFFF"/>
        <w:tabs>
          <w:tab w:val="left" w:pos="706"/>
        </w:tabs>
        <w:ind w:firstLine="709"/>
        <w:jc w:val="both"/>
      </w:pPr>
      <w:r w:rsidRPr="00C16FFD">
        <w:t>Наименование муниципальной услуги: "Предоставление разрешения на условно разрешенный вид использования земельного участка и (или) объекта капитального строительства".</w:t>
      </w:r>
    </w:p>
    <w:p w:rsidR="00165FC7" w:rsidRPr="00C16FFD" w:rsidRDefault="00165FC7" w:rsidP="00165FC7">
      <w:pPr>
        <w:ind w:firstLine="709"/>
        <w:jc w:val="both"/>
      </w:pPr>
      <w:r w:rsidRPr="00C16FFD">
        <w:t>2.2. Органы и организации, участвующие в предоставлении муниципальной услуги.</w:t>
      </w:r>
    </w:p>
    <w:p w:rsidR="00165FC7" w:rsidRPr="00C16FFD" w:rsidRDefault="00165FC7" w:rsidP="00165FC7">
      <w:pPr>
        <w:autoSpaceDE w:val="0"/>
        <w:autoSpaceDN w:val="0"/>
        <w:adjustRightInd w:val="0"/>
        <w:ind w:firstLine="709"/>
        <w:jc w:val="both"/>
        <w:rPr>
          <w:b/>
        </w:rPr>
      </w:pPr>
      <w:r w:rsidRPr="00C16FFD">
        <w:t>2.2.1. Органом, предоставляющим муниципальную услугу, является администрация</w:t>
      </w:r>
      <w:r w:rsidR="00E87340" w:rsidRPr="00C16FFD">
        <w:t xml:space="preserve"> Линевского городского поселения Жирновского</w:t>
      </w:r>
      <w:r w:rsidRPr="00C16FFD">
        <w:t xml:space="preserve"> муниципального района Волгоградской области (далее – уполномоченный орган).</w:t>
      </w:r>
    </w:p>
    <w:p w:rsidR="00165FC7" w:rsidRPr="00C16FFD" w:rsidRDefault="00165FC7" w:rsidP="00165FC7">
      <w:pPr>
        <w:ind w:firstLine="709"/>
        <w:jc w:val="both"/>
      </w:pPr>
      <w:r w:rsidRPr="00C16FFD">
        <w:t>2.2.2. При предоставлении муниципальной услуги уполномоченный орган взаимодействует с органами власти и организациями в порядке, предусмотренном законодательством Российской Федерации.</w:t>
      </w:r>
    </w:p>
    <w:p w:rsidR="00165FC7" w:rsidRPr="00C16FFD" w:rsidRDefault="00165FC7" w:rsidP="00165FC7">
      <w:pPr>
        <w:ind w:firstLine="709"/>
        <w:jc w:val="both"/>
      </w:pPr>
      <w:r w:rsidRPr="00C16FFD">
        <w:t>2.2.3. Межведомственное информационное взаимодействие в предоставлении муниципальной услуги осуществляется в соответствии с требованиями Федерального закона от 27.07.2010 № 210-ФЗ "Об организации предоставления государственных и муниципальных услуг" (далее - Федеральный закон № 210-ФЗ).</w:t>
      </w:r>
    </w:p>
    <w:p w:rsidR="00165FC7" w:rsidRPr="00C16FFD" w:rsidRDefault="00165FC7" w:rsidP="00165FC7">
      <w:pPr>
        <w:ind w:firstLine="709"/>
        <w:jc w:val="both"/>
      </w:pPr>
      <w:r w:rsidRPr="00C16FFD">
        <w:t>2.3. Результат предоставления муниципальной услуги.</w:t>
      </w:r>
    </w:p>
    <w:p w:rsidR="00165FC7" w:rsidRPr="00C16FFD" w:rsidRDefault="00165FC7" w:rsidP="00165FC7">
      <w:pPr>
        <w:ind w:firstLine="709"/>
        <w:jc w:val="both"/>
        <w:outlineLvl w:val="1"/>
      </w:pPr>
      <w:r w:rsidRPr="00C16FFD">
        <w:rPr>
          <w:spacing w:val="-2"/>
        </w:rPr>
        <w:t xml:space="preserve">Результатом предоставления </w:t>
      </w:r>
      <w:r w:rsidRPr="00C16FFD">
        <w:t>муниципальной</w:t>
      </w:r>
      <w:r w:rsidRPr="00C16FFD">
        <w:rPr>
          <w:spacing w:val="-2"/>
        </w:rPr>
        <w:t xml:space="preserve"> услуги является:</w:t>
      </w:r>
    </w:p>
    <w:p w:rsidR="00165FC7" w:rsidRPr="00C16FFD" w:rsidRDefault="00165FC7" w:rsidP="00165FC7">
      <w:pPr>
        <w:autoSpaceDE w:val="0"/>
        <w:autoSpaceDN w:val="0"/>
        <w:adjustRightInd w:val="0"/>
        <w:ind w:firstLine="709"/>
        <w:jc w:val="both"/>
      </w:pPr>
      <w:r w:rsidRPr="00C16FFD">
        <w:rPr>
          <w:spacing w:val="-1"/>
        </w:rPr>
        <w:t>- </w:t>
      </w:r>
      <w:r w:rsidRPr="00C16FFD">
        <w:t>решение о предоставлении разрешения на условно разрешенный вид использования земельного участка и (или) объекта капитального строительства;</w:t>
      </w:r>
    </w:p>
    <w:p w:rsidR="00165FC7" w:rsidRPr="00C16FFD" w:rsidRDefault="00165FC7" w:rsidP="00165FC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16FFD">
        <w:t>- решение об отказе в предоставлении разрешения на условно разрешенный вид использования земельного участка и (или) объекта капитального строительства.</w:t>
      </w:r>
      <w:r w:rsidRPr="00C16FFD">
        <w:rPr>
          <w:bCs/>
        </w:rPr>
        <w:t xml:space="preserve"> </w:t>
      </w:r>
    </w:p>
    <w:p w:rsidR="00165FC7" w:rsidRPr="00C16FFD" w:rsidRDefault="00165FC7" w:rsidP="00165FC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16FFD">
        <w:rPr>
          <w:bCs/>
        </w:rPr>
        <w:t xml:space="preserve">2.4. Срок предоставления </w:t>
      </w:r>
      <w:r w:rsidRPr="00C16FFD">
        <w:t>муниципальной</w:t>
      </w:r>
      <w:r w:rsidRPr="00C16FFD">
        <w:rPr>
          <w:bCs/>
        </w:rPr>
        <w:t xml:space="preserve"> услуги.</w:t>
      </w:r>
    </w:p>
    <w:p w:rsidR="00165FC7" w:rsidRPr="00C16FFD" w:rsidRDefault="00165FC7" w:rsidP="00165FC7">
      <w:pPr>
        <w:autoSpaceDE w:val="0"/>
        <w:autoSpaceDN w:val="0"/>
        <w:adjustRightInd w:val="0"/>
        <w:ind w:firstLine="709"/>
        <w:jc w:val="both"/>
      </w:pPr>
      <w:r w:rsidRPr="00C16FFD">
        <w:t>2.4.1. Общий срок предоставления муниципальной услуги 50 дней с даты поступления заявления.</w:t>
      </w:r>
    </w:p>
    <w:p w:rsidR="00165FC7" w:rsidRPr="00C16FFD" w:rsidRDefault="00165FC7" w:rsidP="00165FC7">
      <w:pPr>
        <w:autoSpaceDE w:val="0"/>
        <w:autoSpaceDN w:val="0"/>
        <w:adjustRightInd w:val="0"/>
        <w:ind w:firstLine="709"/>
        <w:jc w:val="both"/>
      </w:pPr>
      <w:r w:rsidRPr="00C16FFD">
        <w:t xml:space="preserve">Срок предоставления муниципальной услуги – 30 дней с даты поступления заявления в случае, указанном в части 11 статьи 39 Градостроительного кодекса Российской Федерации (далее также – Градостроительный кодекс РФ). </w:t>
      </w:r>
    </w:p>
    <w:p w:rsidR="00165FC7" w:rsidRPr="00C16FFD" w:rsidRDefault="00165FC7" w:rsidP="00165FC7">
      <w:pPr>
        <w:autoSpaceDE w:val="0"/>
        <w:autoSpaceDN w:val="0"/>
        <w:adjustRightInd w:val="0"/>
        <w:ind w:firstLine="709"/>
        <w:jc w:val="both"/>
      </w:pPr>
      <w:r w:rsidRPr="00C16FFD">
        <w:t xml:space="preserve">2.4.2. Уполномоченный орган приостанавливает предоставление муниципальной услуги по предоставлению разрешения на условно разрешенный вид использования земельного участка и (или) объекта капитального строительства (далее – разрешение) в отношении земельного участка со дня поступления в орган местного самоуправления по месту нахождения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РФ, </w:t>
      </w:r>
      <w:r w:rsidRPr="00C16FFD">
        <w:lastRenderedPageBreak/>
        <w:t>уведомления о выявлении самовольной постройки на указанном земельном участке до принятия решения по результатам рассмотрения такого уведомления.</w:t>
      </w:r>
    </w:p>
    <w:p w:rsidR="00165FC7" w:rsidRPr="00C16FFD" w:rsidRDefault="00165FC7" w:rsidP="00165FC7">
      <w:pPr>
        <w:autoSpaceDE w:val="0"/>
        <w:autoSpaceDN w:val="0"/>
        <w:adjustRightInd w:val="0"/>
        <w:ind w:firstLine="709"/>
        <w:jc w:val="both"/>
        <w:outlineLvl w:val="2"/>
      </w:pPr>
      <w:r w:rsidRPr="00C16FFD">
        <w:t>2.5. Правовые основания для предоставления муниципальной услуги.</w:t>
      </w:r>
    </w:p>
    <w:p w:rsidR="00165FC7" w:rsidRPr="00C16FFD" w:rsidRDefault="00165FC7" w:rsidP="00165FC7">
      <w:pPr>
        <w:ind w:firstLine="709"/>
        <w:jc w:val="both"/>
      </w:pPr>
      <w:r w:rsidRPr="00C16FFD">
        <w:t>Предоставление муниципальной услуги осуществляется в соответствии со следующими нормативными правовыми актами:</w:t>
      </w:r>
    </w:p>
    <w:p w:rsidR="00C611E0" w:rsidRPr="00C611E0" w:rsidRDefault="00C611E0" w:rsidP="00C611E0">
      <w:pPr>
        <w:ind w:firstLine="709"/>
        <w:jc w:val="both"/>
      </w:pPr>
      <w:r w:rsidRPr="00C611E0">
        <w:t>- Конституция Российской Федерации ("Российская газета", № 237, 25.12.1993);</w:t>
      </w:r>
    </w:p>
    <w:p w:rsidR="00C611E0" w:rsidRPr="00C611E0" w:rsidRDefault="00C611E0" w:rsidP="00C611E0">
      <w:pPr>
        <w:ind w:firstLine="709"/>
        <w:jc w:val="both"/>
        <w:outlineLvl w:val="0"/>
      </w:pPr>
      <w:r w:rsidRPr="00C611E0">
        <w:t>- Градостроительный кодекс Российской Федерации от 29.12.2004 № 190-ФЗ ("Российская газета", № 290, 30.12.2004, Собрание законодательства Российской Федерации, 03.01.2005, № 1 (часть 1), ст. 16, "Парламентская газета", № 5-6, 14.01.2005);</w:t>
      </w:r>
    </w:p>
    <w:p w:rsidR="00C611E0" w:rsidRPr="00C611E0" w:rsidRDefault="00C611E0" w:rsidP="00C611E0">
      <w:pPr>
        <w:autoSpaceDE w:val="0"/>
        <w:autoSpaceDN w:val="0"/>
        <w:adjustRightInd w:val="0"/>
        <w:ind w:firstLine="709"/>
        <w:jc w:val="both"/>
      </w:pPr>
      <w:r w:rsidRPr="00C611E0">
        <w:t>- Федеральный закон от 06.10.2003 № 131-ФЗ "Об общих принципах организации местного самоуправления в Российской Федерации" (</w:t>
      </w:r>
      <w:r w:rsidRPr="00C611E0">
        <w:rPr>
          <w:lang w:eastAsia="en-US"/>
        </w:rPr>
        <w:t>"Собрание законодательства РФ", 06.10.2003, № 40, ст. 3822</w:t>
      </w:r>
      <w:r w:rsidRPr="00C611E0">
        <w:t>);</w:t>
      </w:r>
    </w:p>
    <w:p w:rsidR="00C611E0" w:rsidRPr="00C611E0" w:rsidRDefault="00C611E0" w:rsidP="00C611E0">
      <w:pPr>
        <w:autoSpaceDE w:val="0"/>
        <w:autoSpaceDN w:val="0"/>
        <w:adjustRightInd w:val="0"/>
        <w:ind w:firstLine="709"/>
        <w:jc w:val="both"/>
      </w:pPr>
      <w:r w:rsidRPr="00C611E0">
        <w:t>- Федеральный закон от 27.07.2006 № 152-ФЗ "О персональных данных"("Российская газета", № 165, 29.07.2006, "Собрание законодательства Российской Федерации ", 31.07.2006, № 31 (1 ч.), ст. 3451, "Парламентская газета", № 126-127, 03.08.2006);</w:t>
      </w:r>
    </w:p>
    <w:p w:rsidR="00C611E0" w:rsidRPr="00C611E0" w:rsidRDefault="00C611E0" w:rsidP="00C611E0">
      <w:pPr>
        <w:ind w:firstLine="709"/>
        <w:jc w:val="both"/>
      </w:pPr>
      <w:r w:rsidRPr="00C611E0">
        <w:rPr>
          <w:iCs/>
        </w:rPr>
        <w:t>- </w:t>
      </w:r>
      <w:r w:rsidRPr="00C611E0">
        <w:t>Федеральный закон от 27.07.2010 № 210-ФЗ "Об организации предоставления государственных и муниципальных услуг" (Собрание законодательства Российской Федерации, 2010, № 4179, ст. 31);</w:t>
      </w:r>
    </w:p>
    <w:p w:rsidR="00C611E0" w:rsidRPr="00C611E0" w:rsidRDefault="00C611E0" w:rsidP="00C611E0">
      <w:pPr>
        <w:ind w:firstLine="720"/>
        <w:jc w:val="both"/>
      </w:pPr>
      <w:r w:rsidRPr="00C611E0">
        <w:t>- Федеральный закон от 06.04.2011 № 63-ФЗ "Об электронной подписи" (Парламентская газета", № 17, 08 - 14.04.2011, "Российская газета", № 75, 08.04.2011, "Собрание законодательства Российской Федерации", 11.04.2011, № 15, ст. 2036);</w:t>
      </w:r>
    </w:p>
    <w:p w:rsidR="00C611E0" w:rsidRPr="00C611E0" w:rsidRDefault="00C611E0" w:rsidP="00C611E0">
      <w:pPr>
        <w:autoSpaceDE w:val="0"/>
        <w:autoSpaceDN w:val="0"/>
        <w:adjustRightInd w:val="0"/>
        <w:ind w:firstLine="720"/>
        <w:jc w:val="both"/>
      </w:pPr>
      <w:r w:rsidRPr="00C611E0">
        <w:t>- постановление Правительства Российской Федерации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№ 200, 31.08.2012, "Собрание законодательства РФ", 03.09.2012, № 36, ст. 4903);</w:t>
      </w:r>
    </w:p>
    <w:p w:rsidR="00C611E0" w:rsidRPr="00C611E0" w:rsidRDefault="00C611E0" w:rsidP="00C611E0">
      <w:pPr>
        <w:widowControl w:val="0"/>
        <w:autoSpaceDE w:val="0"/>
        <w:autoSpaceDN w:val="0"/>
        <w:adjustRightInd w:val="0"/>
        <w:ind w:firstLine="720"/>
        <w:jc w:val="both"/>
      </w:pPr>
      <w:r w:rsidRPr="00C611E0">
        <w:t>- постановление Правительства Российской Федерации от 26.03.2016 №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"Российская газета", № 75, 08.04.2016, "Собрание законодательства Российской Федерации", 11.04.2016, № 15, ст. 2084);</w:t>
      </w:r>
    </w:p>
    <w:p w:rsidR="00C611E0" w:rsidRPr="00C611E0" w:rsidRDefault="00C611E0" w:rsidP="00C611E0">
      <w:pPr>
        <w:widowControl w:val="0"/>
        <w:autoSpaceDE w:val="0"/>
        <w:autoSpaceDN w:val="0"/>
        <w:adjustRightInd w:val="0"/>
        <w:ind w:firstLine="720"/>
        <w:jc w:val="both"/>
      </w:pPr>
      <w:r w:rsidRPr="00C611E0">
        <w:t xml:space="preserve">- Устав </w:t>
      </w:r>
      <w:r w:rsidRPr="00C611E0">
        <w:rPr>
          <w:iCs/>
        </w:rPr>
        <w:t>Линевского городского поселения Жирновского муниципального района Волгоградской области</w:t>
      </w:r>
      <w:r>
        <w:rPr>
          <w:iCs/>
        </w:rPr>
        <w:t>;</w:t>
      </w:r>
    </w:p>
    <w:p w:rsidR="00C611E0" w:rsidRPr="00C611E0" w:rsidRDefault="00C611E0" w:rsidP="00C611E0">
      <w:pPr>
        <w:autoSpaceDE w:val="0"/>
        <w:autoSpaceDN w:val="0"/>
        <w:adjustRightInd w:val="0"/>
        <w:ind w:firstLine="709"/>
        <w:jc w:val="both"/>
      </w:pPr>
      <w:bookmarkStart w:id="0" w:name="Par104"/>
      <w:bookmarkEnd w:id="0"/>
      <w:r w:rsidRPr="00C611E0">
        <w:t xml:space="preserve">- Правила землепользования и застройки </w:t>
      </w:r>
      <w:r w:rsidRPr="00C611E0">
        <w:rPr>
          <w:iCs/>
        </w:rPr>
        <w:t>Линевского городского поселения Жирновского муниципального района Волгоградской области</w:t>
      </w:r>
      <w:r>
        <w:rPr>
          <w:iCs/>
        </w:rPr>
        <w:t>.</w:t>
      </w:r>
    </w:p>
    <w:p w:rsidR="00165FC7" w:rsidRPr="00C16FFD" w:rsidRDefault="00165FC7" w:rsidP="00165FC7">
      <w:pPr>
        <w:ind w:firstLine="709"/>
        <w:jc w:val="both"/>
      </w:pPr>
      <w:r w:rsidRPr="00C16FFD">
        <w:t>2.6. Исчерпывающий перечень документов, необходимых для предоставления муниципальной услуги.</w:t>
      </w:r>
    </w:p>
    <w:p w:rsidR="00165FC7" w:rsidRPr="00C16FFD" w:rsidRDefault="00165FC7" w:rsidP="00165FC7">
      <w:pPr>
        <w:widowControl w:val="0"/>
        <w:ind w:firstLine="709"/>
        <w:jc w:val="both"/>
      </w:pPr>
      <w:r w:rsidRPr="00C16FFD">
        <w:t>2.6.1. В целях предоставления разрешения заявитель самостоятельно представляет заявление о предоставлении разрешения на условно разрешенный вид использования земельного участка и (или) объекта капитального строительства по форме согласно приложению 1 к настоящему административному регламенту (далее также - заявление о предоставлении разрешения).</w:t>
      </w:r>
    </w:p>
    <w:p w:rsidR="00165FC7" w:rsidRPr="00C16FFD" w:rsidRDefault="00165FC7" w:rsidP="00165FC7">
      <w:pPr>
        <w:autoSpaceDE w:val="0"/>
        <w:autoSpaceDN w:val="0"/>
        <w:adjustRightInd w:val="0"/>
        <w:ind w:firstLine="720"/>
        <w:jc w:val="both"/>
      </w:pPr>
      <w:r w:rsidRPr="00C16FFD">
        <w:t>2.6.2. Заявитель вправе представить по собственной инициативе:</w:t>
      </w:r>
    </w:p>
    <w:p w:rsidR="00165FC7" w:rsidRPr="00C16FFD" w:rsidRDefault="00165FC7" w:rsidP="00165FC7">
      <w:pPr>
        <w:autoSpaceDE w:val="0"/>
        <w:autoSpaceDN w:val="0"/>
        <w:adjustRightInd w:val="0"/>
        <w:ind w:firstLine="720"/>
        <w:jc w:val="both"/>
      </w:pPr>
      <w:r w:rsidRPr="00C16FFD">
        <w:t>- выписку из Единого государственного реестра недвижимости об объекте недвижимости (о земельном участке) или свидетельство о государственной регистрации права собственности.</w:t>
      </w:r>
    </w:p>
    <w:p w:rsidR="00165FC7" w:rsidRPr="00C16FFD" w:rsidRDefault="00165FC7" w:rsidP="00165FC7">
      <w:pPr>
        <w:widowControl w:val="0"/>
        <w:ind w:firstLine="709"/>
        <w:jc w:val="both"/>
      </w:pPr>
      <w:r w:rsidRPr="00C16FFD">
        <w:t>2.7. 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165FC7" w:rsidRPr="00C16FFD" w:rsidRDefault="00165FC7" w:rsidP="00165FC7">
      <w:pPr>
        <w:ind w:firstLine="709"/>
        <w:jc w:val="both"/>
        <w:outlineLvl w:val="1"/>
      </w:pPr>
      <w:r w:rsidRPr="00C16FFD">
        <w:t>2.7.1. Уполномоченный орган не вправе требовать от заявителя:</w:t>
      </w:r>
    </w:p>
    <w:p w:rsidR="00165FC7" w:rsidRPr="00C16FFD" w:rsidRDefault="00165FC7" w:rsidP="00165FC7">
      <w:pPr>
        <w:ind w:firstLine="709"/>
        <w:jc w:val="both"/>
        <w:outlineLvl w:val="1"/>
      </w:pPr>
      <w:r w:rsidRPr="00C16FFD">
        <w:lastRenderedPageBreak/>
        <w:t>2.7.1.1.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165FC7" w:rsidRPr="00C16FFD" w:rsidRDefault="00165FC7" w:rsidP="00165FC7">
      <w:pPr>
        <w:ind w:firstLine="709"/>
        <w:jc w:val="both"/>
        <w:outlineLvl w:val="1"/>
      </w:pPr>
      <w:r w:rsidRPr="00C16FFD">
        <w:t>2.7.1.2. 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актами. Заявитель вправе представить указанные документы и информацию по собственной инициативе;</w:t>
      </w:r>
    </w:p>
    <w:p w:rsidR="00165FC7" w:rsidRPr="00C16FFD" w:rsidRDefault="00165FC7" w:rsidP="00165FC7">
      <w:pPr>
        <w:ind w:firstLine="709"/>
        <w:jc w:val="both"/>
        <w:outlineLvl w:val="1"/>
      </w:pPr>
      <w:r w:rsidRPr="00C16FFD">
        <w:t xml:space="preserve">2.7.1.3. 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</w:t>
      </w:r>
      <w:r w:rsidR="00B92688" w:rsidRPr="00C16FFD">
        <w:t xml:space="preserve">за исключением получения услуг </w:t>
      </w:r>
      <w:r w:rsidRPr="00C16FFD">
        <w:t>и получения документов и информации, предоставляемых в результате предоставления таких услуг, включенных в перечень, утвержденный нормативным правовым актом представительного органа местного самоуправления;</w:t>
      </w:r>
    </w:p>
    <w:p w:rsidR="00165FC7" w:rsidRPr="00C16FFD" w:rsidRDefault="00165FC7" w:rsidP="00165FC7">
      <w:pPr>
        <w:ind w:firstLine="709"/>
        <w:jc w:val="both"/>
        <w:outlineLvl w:val="1"/>
      </w:pPr>
      <w:r w:rsidRPr="00C16FFD">
        <w:t>2.7.1.4.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65FC7" w:rsidRPr="00C16FFD" w:rsidRDefault="00165FC7" w:rsidP="00165FC7">
      <w:pPr>
        <w:autoSpaceDE w:val="0"/>
        <w:autoSpaceDN w:val="0"/>
        <w:adjustRightInd w:val="0"/>
        <w:ind w:firstLine="720"/>
        <w:jc w:val="both"/>
      </w:pPr>
      <w:r w:rsidRPr="00C16FFD">
        <w:t>-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65FC7" w:rsidRPr="00C16FFD" w:rsidRDefault="00165FC7" w:rsidP="00165FC7">
      <w:pPr>
        <w:autoSpaceDE w:val="0"/>
        <w:autoSpaceDN w:val="0"/>
        <w:adjustRightInd w:val="0"/>
        <w:ind w:firstLine="720"/>
        <w:jc w:val="both"/>
      </w:pPr>
      <w:r w:rsidRPr="00C16FFD">
        <w:t>-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65FC7" w:rsidRPr="00C16FFD" w:rsidRDefault="00165FC7" w:rsidP="00165FC7">
      <w:pPr>
        <w:autoSpaceDE w:val="0"/>
        <w:autoSpaceDN w:val="0"/>
        <w:adjustRightInd w:val="0"/>
        <w:ind w:firstLine="720"/>
        <w:jc w:val="both"/>
      </w:pPr>
      <w:r w:rsidRPr="00C16FFD">
        <w:t>-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65FC7" w:rsidRPr="00C16FFD" w:rsidRDefault="00165FC7" w:rsidP="00165FC7">
      <w:pPr>
        <w:ind w:firstLine="709"/>
        <w:jc w:val="both"/>
        <w:outlineLvl w:val="1"/>
      </w:pPr>
      <w:r w:rsidRPr="00C16FFD">
        <w:t xml:space="preserve">- 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 </w:t>
      </w:r>
    </w:p>
    <w:p w:rsidR="00165FC7" w:rsidRPr="00C16FFD" w:rsidRDefault="00165FC7" w:rsidP="00165FC7">
      <w:pPr>
        <w:autoSpaceDE w:val="0"/>
        <w:autoSpaceDN w:val="0"/>
        <w:adjustRightInd w:val="0"/>
        <w:ind w:firstLine="708"/>
        <w:jc w:val="both"/>
      </w:pPr>
      <w:bookmarkStart w:id="1" w:name="_Hlk73960885"/>
      <w:r w:rsidRPr="00C16FFD">
        <w:t>2.7.1.5.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</w:t>
      </w:r>
      <w:r w:rsidR="00B92688" w:rsidRPr="00C16FFD">
        <w:t xml:space="preserve">рального закона  </w:t>
      </w:r>
      <w:r w:rsidRPr="00C16FFD">
        <w:t>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bookmarkEnd w:id="1"/>
    </w:p>
    <w:p w:rsidR="00165FC7" w:rsidRPr="00C16FFD" w:rsidRDefault="00165FC7" w:rsidP="00165FC7">
      <w:pPr>
        <w:autoSpaceDE w:val="0"/>
        <w:autoSpaceDN w:val="0"/>
        <w:adjustRightInd w:val="0"/>
        <w:ind w:firstLine="708"/>
        <w:jc w:val="both"/>
      </w:pPr>
      <w:r w:rsidRPr="00C16FFD">
        <w:rPr>
          <w:spacing w:val="-1"/>
        </w:rPr>
        <w:t>2.7.2. </w:t>
      </w:r>
      <w:r w:rsidRPr="00C16FFD">
        <w:t xml:space="preserve">Заявление о предоставлении разрешения </w:t>
      </w:r>
      <w:r w:rsidRPr="00C16FFD">
        <w:rPr>
          <w:spacing w:val="-1"/>
        </w:rPr>
        <w:t xml:space="preserve">может быть подано заявителем (его уполномоченным представителем) лично либо почтовым отправлением </w:t>
      </w:r>
      <w:r w:rsidRPr="00C16FFD">
        <w:t>в комиссию по подготовке проекта правил землепользования и застройки через уполномоченный орган. Заявитель вправе представить заявление в МФЦ.</w:t>
      </w:r>
    </w:p>
    <w:p w:rsidR="00165FC7" w:rsidRPr="00C16FFD" w:rsidRDefault="00165FC7" w:rsidP="00165FC7">
      <w:pPr>
        <w:autoSpaceDE w:val="0"/>
        <w:autoSpaceDN w:val="0"/>
        <w:adjustRightInd w:val="0"/>
        <w:ind w:firstLine="709"/>
        <w:jc w:val="both"/>
      </w:pPr>
      <w:r w:rsidRPr="00C16FFD">
        <w:lastRenderedPageBreak/>
        <w:t>Заявление заполняется от руки или машинописным способом.</w:t>
      </w:r>
    </w:p>
    <w:p w:rsidR="00165FC7" w:rsidRPr="00C611E0" w:rsidRDefault="00165FC7" w:rsidP="00165FC7">
      <w:pPr>
        <w:autoSpaceDE w:val="0"/>
        <w:autoSpaceDN w:val="0"/>
        <w:adjustRightInd w:val="0"/>
        <w:ind w:firstLine="709"/>
        <w:jc w:val="both"/>
      </w:pPr>
      <w:r w:rsidRPr="00C16FFD">
        <w:t>2.7.3. Заявление о предоставлении разрешения и документы, прилагаемые к такому заявлению, могут быть направлены заявителем в форме электронных документов, подписанных электронной подписью, посредством электронного носителя и (или) информационно-телекоммуникационной сети общего пользования, включая сеть Интернет, в соответствии с дейст</w:t>
      </w:r>
      <w:r w:rsidR="00C611E0">
        <w:t xml:space="preserve">вующим законодательством, а также </w:t>
      </w:r>
      <w:r w:rsidR="00C611E0" w:rsidRPr="00C611E0">
        <w:t>посредством Единого портала государственных и муниципальных услуг</w:t>
      </w:r>
      <w:r w:rsidR="00C611E0">
        <w:t>.</w:t>
      </w:r>
      <w:r w:rsidRPr="00C611E0">
        <w:t xml:space="preserve"> </w:t>
      </w:r>
    </w:p>
    <w:p w:rsidR="00165FC7" w:rsidRPr="00C16FFD" w:rsidRDefault="00165FC7" w:rsidP="00165FC7">
      <w:pPr>
        <w:widowControl w:val="0"/>
        <w:autoSpaceDE w:val="0"/>
        <w:ind w:firstLine="720"/>
        <w:jc w:val="both"/>
        <w:outlineLvl w:val="0"/>
      </w:pPr>
      <w:r w:rsidRPr="00C16FFD">
        <w:t>2.8. Исчерпывающий перечень оснований для отказа в приеме документов, необходимых для предоставления муниципальной услуги.</w:t>
      </w:r>
    </w:p>
    <w:p w:rsidR="00165FC7" w:rsidRPr="00C16FFD" w:rsidRDefault="00165FC7" w:rsidP="00165FC7">
      <w:pPr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C16FFD">
        <w:t xml:space="preserve">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в результате проверки усиленной квалифицированной подписи (далее – квалифицированная подпись) выявлено несоблюдение установленных </w:t>
      </w:r>
      <w:hyperlink r:id="rId10" w:history="1">
        <w:r w:rsidRPr="00C16FFD">
          <w:t>статьей 11</w:t>
        </w:r>
      </w:hyperlink>
      <w:r w:rsidRPr="00C16FFD">
        <w:t xml:space="preserve"> Федерального закона от 06.04.2011 № 63-ФЗ "Об электронной подписи" условий признания ее действительности.</w:t>
      </w:r>
    </w:p>
    <w:p w:rsidR="00165FC7" w:rsidRPr="00C16FFD" w:rsidRDefault="00165FC7" w:rsidP="00165FC7">
      <w:pPr>
        <w:autoSpaceDE w:val="0"/>
        <w:autoSpaceDN w:val="0"/>
        <w:adjustRightInd w:val="0"/>
        <w:ind w:firstLine="709"/>
        <w:jc w:val="both"/>
      </w:pPr>
      <w:r w:rsidRPr="00C16FFD">
        <w:rPr>
          <w:spacing w:val="-1"/>
        </w:rPr>
        <w:t>2.9. </w:t>
      </w:r>
      <w:r w:rsidRPr="00C16FFD">
        <w:t>Исчерпывающий перечень оснований для приостановления или отказа в предоставлении муниципальной услуги.</w:t>
      </w:r>
    </w:p>
    <w:p w:rsidR="00165FC7" w:rsidRPr="00C16FFD" w:rsidRDefault="00165FC7" w:rsidP="00165FC7">
      <w:pPr>
        <w:autoSpaceDE w:val="0"/>
        <w:autoSpaceDN w:val="0"/>
        <w:adjustRightInd w:val="0"/>
        <w:ind w:firstLine="709"/>
        <w:jc w:val="both"/>
      </w:pPr>
      <w:r w:rsidRPr="00C16FFD">
        <w:t>2.9.1. Предоставление муниципальной услуги по предоставлению разрешения приостанавливается в случае, если в орган местного самоуправления по месту нахождения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РФ, поступило уведомление о выявлении самовольной постройки, которая расположена на указанном земельном участке.</w:t>
      </w:r>
    </w:p>
    <w:p w:rsidR="00165FC7" w:rsidRPr="00C16FFD" w:rsidRDefault="00165FC7" w:rsidP="00165FC7">
      <w:pPr>
        <w:autoSpaceDE w:val="0"/>
        <w:autoSpaceDN w:val="0"/>
        <w:adjustRightInd w:val="0"/>
        <w:ind w:firstLine="709"/>
        <w:jc w:val="both"/>
      </w:pPr>
      <w:r w:rsidRPr="00C16FFD">
        <w:t>2.9.2. Основанием для отказа в предоставлении муниципальной услуги в соответствии со статьями 37 и 39 Градостроительного кодекса РФ являются следующие случаи:</w:t>
      </w:r>
    </w:p>
    <w:p w:rsidR="00165FC7" w:rsidRPr="00C16FFD" w:rsidRDefault="00165FC7" w:rsidP="00165FC7">
      <w:pPr>
        <w:autoSpaceDE w:val="0"/>
        <w:autoSpaceDN w:val="0"/>
        <w:adjustRightInd w:val="0"/>
        <w:jc w:val="both"/>
        <w:rPr>
          <w:i/>
        </w:rPr>
      </w:pPr>
      <w:r w:rsidRPr="00C16FFD">
        <w:t xml:space="preserve">          - запрашиваемый условно разрешенный вид использования земельного участка и (или) объекта капитального строительства не соответствует градостроительному регламенту или требованиям технических регламентов; </w:t>
      </w:r>
    </w:p>
    <w:p w:rsidR="00165FC7" w:rsidRPr="00C16FFD" w:rsidRDefault="00165FC7" w:rsidP="00165FC7">
      <w:pPr>
        <w:autoSpaceDE w:val="0"/>
        <w:autoSpaceDN w:val="0"/>
        <w:adjustRightInd w:val="0"/>
        <w:ind w:firstLine="709"/>
        <w:jc w:val="both"/>
      </w:pPr>
      <w:r w:rsidRPr="00C16FFD">
        <w:t>- подано заявление о предоставлении разрешения на условно разрешенный вид использования земельного участка и (или) объекта капитального строительства, который расположен в границах территории, в отношении которой принято решение о ее комплексном развитии и документация по планировке указанной территории не утверждена;</w:t>
      </w:r>
      <w:r w:rsidRPr="00C16FFD">
        <w:rPr>
          <w:i/>
        </w:rPr>
        <w:t xml:space="preserve"> </w:t>
      </w:r>
    </w:p>
    <w:p w:rsidR="00165FC7" w:rsidRPr="00C16FFD" w:rsidRDefault="00165FC7" w:rsidP="00165FC7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C16FFD">
        <w:t xml:space="preserve">- подано заявление о предоставлении разрешения на условно разрешенный вид использования земельного участка и (или) объекта капитального строительства, на котором расположена самовольная постройка. В случае отказа в предоставлении муниципальной услуги по данному основанию заявитель вправе обратиться с заявлением о предоставлении муниципальной услуги повторно, если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 </w:t>
      </w:r>
    </w:p>
    <w:p w:rsidR="00165FC7" w:rsidRPr="00C16FFD" w:rsidRDefault="00165FC7" w:rsidP="00165FC7">
      <w:pPr>
        <w:widowControl w:val="0"/>
        <w:ind w:firstLine="709"/>
        <w:jc w:val="both"/>
      </w:pPr>
      <w:r w:rsidRPr="00C16FFD">
        <w:t>2.10. 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165FC7" w:rsidRPr="00C16FFD" w:rsidRDefault="00165FC7" w:rsidP="00165FC7">
      <w:pPr>
        <w:autoSpaceDE w:val="0"/>
        <w:autoSpaceDN w:val="0"/>
        <w:adjustRightInd w:val="0"/>
        <w:ind w:firstLine="709"/>
        <w:jc w:val="both"/>
      </w:pPr>
      <w:r w:rsidRPr="00C16FFD"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предусмотрено.</w:t>
      </w:r>
    </w:p>
    <w:p w:rsidR="00165FC7" w:rsidRPr="00C16FFD" w:rsidRDefault="00165FC7" w:rsidP="00165FC7">
      <w:pPr>
        <w:ind w:firstLine="709"/>
        <w:jc w:val="both"/>
      </w:pPr>
      <w:r w:rsidRPr="00C16FFD">
        <w:t xml:space="preserve">2.11. Муниципальная услуга предоставляется бесплатно. </w:t>
      </w:r>
    </w:p>
    <w:p w:rsidR="00165FC7" w:rsidRPr="00C16FFD" w:rsidRDefault="00165FC7" w:rsidP="00165FC7">
      <w:pPr>
        <w:ind w:firstLine="709"/>
        <w:jc w:val="both"/>
      </w:pPr>
      <w:r w:rsidRPr="00C16FFD">
        <w:t>2.12. </w:t>
      </w:r>
      <w:r w:rsidRPr="00C16FFD">
        <w:rPr>
          <w:bCs/>
        </w:rPr>
        <w:t xml:space="preserve">Максимальный срок ожидания в очереди при подаче заявления о предоставлении </w:t>
      </w:r>
      <w:r w:rsidRPr="00C16FFD">
        <w:t>муниципальной</w:t>
      </w:r>
      <w:r w:rsidRPr="00C16FFD">
        <w:rPr>
          <w:bCs/>
        </w:rPr>
        <w:t xml:space="preserve"> услуги и при получении результата предоставления </w:t>
      </w:r>
      <w:r w:rsidRPr="00C16FFD">
        <w:t>муниципальной</w:t>
      </w:r>
      <w:r w:rsidRPr="00C16FFD">
        <w:rPr>
          <w:bCs/>
        </w:rPr>
        <w:t xml:space="preserve"> услуги.</w:t>
      </w:r>
    </w:p>
    <w:p w:rsidR="00165FC7" w:rsidRPr="00C16FFD" w:rsidRDefault="00165FC7" w:rsidP="00165FC7">
      <w:pPr>
        <w:ind w:firstLine="709"/>
        <w:jc w:val="both"/>
      </w:pPr>
      <w:r w:rsidRPr="00C16FFD">
        <w:lastRenderedPageBreak/>
        <w:t xml:space="preserve">Максимальный срок ожидания в очереди при подаче </w:t>
      </w:r>
      <w:r w:rsidRPr="00C16FFD">
        <w:rPr>
          <w:bCs/>
        </w:rPr>
        <w:t xml:space="preserve">заявления </w:t>
      </w:r>
      <w:r w:rsidRPr="00C16FFD">
        <w:t>о предоставлении муниципальной услуги и при получении результата предоставления такой услуги не должен превышать 15 минут.</w:t>
      </w:r>
    </w:p>
    <w:p w:rsidR="00165FC7" w:rsidRPr="00C16FFD" w:rsidRDefault="00165FC7" w:rsidP="00165FC7">
      <w:pPr>
        <w:ind w:firstLine="709"/>
        <w:jc w:val="both"/>
      </w:pPr>
      <w:r w:rsidRPr="00C16FFD">
        <w:t>2.13. Срок регистрации документов составляет:</w:t>
      </w:r>
    </w:p>
    <w:p w:rsidR="00165FC7" w:rsidRPr="00C16FFD" w:rsidRDefault="00165FC7" w:rsidP="00165FC7">
      <w:pPr>
        <w:ind w:firstLine="708"/>
        <w:jc w:val="both"/>
      </w:pPr>
      <w:r w:rsidRPr="00C16FFD">
        <w:t>- на личном приеме граждан – не более 15 минут;</w:t>
      </w:r>
    </w:p>
    <w:p w:rsidR="00165FC7" w:rsidRPr="00C16FFD" w:rsidRDefault="00165FC7" w:rsidP="00165FC7">
      <w:pPr>
        <w:ind w:firstLine="708"/>
        <w:jc w:val="both"/>
      </w:pPr>
      <w:r w:rsidRPr="00C16FFD">
        <w:t xml:space="preserve">- при поступлении заявления и документов по почте, электронной почте, </w:t>
      </w:r>
      <w:r w:rsidR="00C611E0" w:rsidRPr="00C611E0">
        <w:t>посредством Единого портала государственных и муниципальных услуг</w:t>
      </w:r>
      <w:r w:rsidR="00C611E0">
        <w:t xml:space="preserve"> или </w:t>
      </w:r>
      <w:r w:rsidR="00C611E0" w:rsidRPr="00C16FFD">
        <w:t xml:space="preserve"> </w:t>
      </w:r>
      <w:r w:rsidRPr="00C16FFD">
        <w:t>через МФЦ – 1 рабочий день.</w:t>
      </w:r>
    </w:p>
    <w:p w:rsidR="00B92688" w:rsidRPr="00C16FFD" w:rsidRDefault="00165FC7" w:rsidP="00B92688">
      <w:pPr>
        <w:pStyle w:val="ConsPlusNorma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611E0">
        <w:rPr>
          <w:rFonts w:ascii="Times New Roman" w:hAnsi="Times New Roman" w:cs="Times New Roman"/>
          <w:sz w:val="24"/>
          <w:szCs w:val="24"/>
        </w:rPr>
        <w:t>2.14.</w:t>
      </w:r>
      <w:r w:rsidRPr="00C16FFD">
        <w:t> </w:t>
      </w:r>
      <w:r w:rsidR="00B92688" w:rsidRPr="00C16FFD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B92688" w:rsidRPr="00C16FFD" w:rsidRDefault="00B92688" w:rsidP="00B92688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1E0">
        <w:rPr>
          <w:rFonts w:ascii="Times New Roman" w:hAnsi="Times New Roman" w:cs="Times New Roman"/>
          <w:sz w:val="24"/>
          <w:szCs w:val="24"/>
        </w:rPr>
        <w:t>2.14.1.</w:t>
      </w:r>
      <w:r w:rsidRPr="00C16FFD">
        <w:rPr>
          <w:rFonts w:ascii="Times New Roman" w:hAnsi="Times New Roman" w:cs="Times New Roman"/>
          <w:sz w:val="24"/>
          <w:szCs w:val="24"/>
        </w:rPr>
        <w:t xml:space="preserve"> Требования к помещениям, в которых предоставляется муниципальная услуга.</w:t>
      </w:r>
    </w:p>
    <w:p w:rsidR="00B92688" w:rsidRPr="00C16FFD" w:rsidRDefault="00B92688" w:rsidP="00B92688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B92688" w:rsidRPr="00C16FFD" w:rsidRDefault="00B92688" w:rsidP="00B92688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Помещения уполномоченного органа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№ 40, и быть оборудованы средствами пожаротушения.</w:t>
      </w:r>
    </w:p>
    <w:p w:rsidR="00B92688" w:rsidRPr="00C16FFD" w:rsidRDefault="00B92688" w:rsidP="00B92688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Вход и выход из помещений оборудуются соответствующими указателями.</w:t>
      </w:r>
    </w:p>
    <w:p w:rsidR="00B92688" w:rsidRPr="00C16FFD" w:rsidRDefault="00B92688" w:rsidP="00B92688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B92688" w:rsidRPr="00C16FFD" w:rsidRDefault="00B92688" w:rsidP="00B92688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B92688" w:rsidRPr="00C16FFD" w:rsidRDefault="00B92688" w:rsidP="00B92688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2.14.2. Требования к местам ожидания.</w:t>
      </w:r>
    </w:p>
    <w:p w:rsidR="00B92688" w:rsidRPr="00C16FFD" w:rsidRDefault="00B92688" w:rsidP="00B92688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B92688" w:rsidRPr="00C16FFD" w:rsidRDefault="00B92688" w:rsidP="00B92688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B92688" w:rsidRPr="00C16FFD" w:rsidRDefault="00B92688" w:rsidP="00B92688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2.14.3. Требования к местам приема заявителей.</w:t>
      </w:r>
    </w:p>
    <w:p w:rsidR="00B92688" w:rsidRPr="00C16FFD" w:rsidRDefault="00B92688" w:rsidP="00B92688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B92688" w:rsidRPr="00C16FFD" w:rsidRDefault="00B92688" w:rsidP="00B92688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B92688" w:rsidRPr="00C16FFD" w:rsidRDefault="00B92688" w:rsidP="00B92688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B92688" w:rsidRPr="00C16FFD" w:rsidRDefault="00B92688" w:rsidP="00B92688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B92688" w:rsidRPr="00C16FFD" w:rsidRDefault="00B92688" w:rsidP="00B92688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2.14.4. Требования к информационным стендам.</w:t>
      </w:r>
    </w:p>
    <w:p w:rsidR="00B92688" w:rsidRPr="00C16FFD" w:rsidRDefault="00B92688" w:rsidP="00B92688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lastRenderedPageBreak/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B92688" w:rsidRPr="00C16FFD" w:rsidRDefault="00B92688" w:rsidP="00B92688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B92688" w:rsidRPr="00C16FFD" w:rsidRDefault="00B92688" w:rsidP="00B92688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B92688" w:rsidRPr="00C16FFD" w:rsidRDefault="00B92688" w:rsidP="00B92688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текст настоящего Административного регламента;</w:t>
      </w:r>
    </w:p>
    <w:p w:rsidR="00B92688" w:rsidRPr="00C16FFD" w:rsidRDefault="00B92688" w:rsidP="00B92688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информация о порядке исполнения муниципальной услуги;</w:t>
      </w:r>
    </w:p>
    <w:p w:rsidR="00B92688" w:rsidRPr="00C16FFD" w:rsidRDefault="00B92688" w:rsidP="00B92688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B92688" w:rsidRPr="00C16FFD" w:rsidRDefault="00B92688" w:rsidP="00B92688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формы и образцы документов для заполнения.</w:t>
      </w:r>
    </w:p>
    <w:p w:rsidR="00B92688" w:rsidRPr="00C16FFD" w:rsidRDefault="00B92688" w:rsidP="00B92688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B92688" w:rsidRPr="00C16FFD" w:rsidRDefault="00B92688" w:rsidP="00B92688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справочные телефоны;</w:t>
      </w:r>
    </w:p>
    <w:p w:rsidR="00B92688" w:rsidRPr="00C16FFD" w:rsidRDefault="00B92688" w:rsidP="00B92688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адреса электронной почты и адреса Интернет-сайтов;</w:t>
      </w:r>
    </w:p>
    <w:p w:rsidR="00B92688" w:rsidRPr="00C16FFD" w:rsidRDefault="00B92688" w:rsidP="00B92688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:rsidR="00B92688" w:rsidRPr="00C16FFD" w:rsidRDefault="00B92688" w:rsidP="00B92688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B92688" w:rsidRPr="00C16FFD" w:rsidRDefault="00B92688" w:rsidP="00B92688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 и на официальном сайте уполномоченного органа (https://linevo34.ru/).</w:t>
      </w:r>
    </w:p>
    <w:p w:rsidR="00B92688" w:rsidRPr="00C16FFD" w:rsidRDefault="00B92688" w:rsidP="00B92688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B92688" w:rsidRPr="00C16FFD" w:rsidRDefault="00B92688" w:rsidP="00B92688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2.14.5. Требования к обеспечению доступности предоставления муниципальной услуги для инвалидов.</w:t>
      </w:r>
    </w:p>
    <w:p w:rsidR="00B92688" w:rsidRPr="00C16FFD" w:rsidRDefault="00B92688" w:rsidP="00B92688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:rsidR="00B92688" w:rsidRPr="00C16FFD" w:rsidRDefault="00B92688" w:rsidP="00B92688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B92688" w:rsidRPr="00C16FFD" w:rsidRDefault="00B92688" w:rsidP="00B92688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- беспрепятственный вход инвалидов в помещение и выход из него;</w:t>
      </w:r>
    </w:p>
    <w:p w:rsidR="00B92688" w:rsidRPr="00C16FFD" w:rsidRDefault="00B92688" w:rsidP="00B92688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B92688" w:rsidRPr="00C16FFD" w:rsidRDefault="00B92688" w:rsidP="00B92688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B92688" w:rsidRPr="00C16FFD" w:rsidRDefault="00B92688" w:rsidP="00B92688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B92688" w:rsidRPr="00C16FFD" w:rsidRDefault="00B92688" w:rsidP="00B92688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92688" w:rsidRPr="00C16FFD" w:rsidRDefault="00B92688" w:rsidP="00B92688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- допуск сурдопереводчика и тифлосурдопереводчика;</w:t>
      </w:r>
    </w:p>
    <w:p w:rsidR="00B92688" w:rsidRPr="00C16FFD" w:rsidRDefault="00B92688" w:rsidP="00B92688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92688" w:rsidRPr="00C16FFD" w:rsidRDefault="00B92688" w:rsidP="00B92688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lastRenderedPageBreak/>
        <w:t>- предоставление при необходимости услуги по месту жительства инвалида или в дистанционном режиме;</w:t>
      </w:r>
    </w:p>
    <w:p w:rsidR="00B92688" w:rsidRPr="00C16FFD" w:rsidRDefault="00B92688" w:rsidP="00B92688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B92688" w:rsidRPr="00C16FFD" w:rsidRDefault="00B92688" w:rsidP="00B92688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 xml:space="preserve">2.15.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уполномоченного органа и должностных лиц уполномоченного органа. </w:t>
      </w:r>
    </w:p>
    <w:p w:rsidR="00B92688" w:rsidRPr="00C16FFD" w:rsidRDefault="00B92688" w:rsidP="00B92688">
      <w:pPr>
        <w:pStyle w:val="af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2.16.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165FC7" w:rsidRPr="00C16FFD" w:rsidRDefault="00165FC7" w:rsidP="00B92688">
      <w:pPr>
        <w:autoSpaceDE w:val="0"/>
        <w:autoSpaceDN w:val="0"/>
        <w:adjustRightInd w:val="0"/>
        <w:ind w:firstLine="709"/>
        <w:jc w:val="both"/>
        <w:outlineLvl w:val="0"/>
      </w:pPr>
    </w:p>
    <w:p w:rsidR="00165FC7" w:rsidRPr="00C16FFD" w:rsidRDefault="00165FC7" w:rsidP="00165FC7">
      <w:pPr>
        <w:autoSpaceDE w:val="0"/>
        <w:autoSpaceDN w:val="0"/>
        <w:adjustRightInd w:val="0"/>
        <w:jc w:val="center"/>
        <w:rPr>
          <w:b/>
        </w:rPr>
      </w:pPr>
      <w:r w:rsidRPr="00C16FFD">
        <w:rPr>
          <w:b/>
        </w:rPr>
        <w:t xml:space="preserve">3. Состав, последовательность и сроки выполнения административных процедур, требования к порядку их выполнения, </w:t>
      </w:r>
      <w:r w:rsidRPr="00C16FFD">
        <w:rPr>
          <w:b/>
        </w:rPr>
        <w:br/>
        <w:t xml:space="preserve">в том числе особенности выполнения административных процедур </w:t>
      </w:r>
      <w:r w:rsidRPr="00C16FFD">
        <w:rPr>
          <w:b/>
        </w:rPr>
        <w:br/>
        <w:t>в электронной форме, а также особенности выполнения административных процедур в многофункциональных центрах</w:t>
      </w:r>
    </w:p>
    <w:p w:rsidR="00165FC7" w:rsidRPr="00C16FFD" w:rsidRDefault="00165FC7" w:rsidP="00165FC7">
      <w:pPr>
        <w:autoSpaceDE w:val="0"/>
        <w:autoSpaceDN w:val="0"/>
        <w:adjustRightInd w:val="0"/>
        <w:jc w:val="center"/>
        <w:rPr>
          <w:b/>
        </w:rPr>
      </w:pPr>
    </w:p>
    <w:p w:rsidR="00165FC7" w:rsidRPr="00C16FFD" w:rsidRDefault="00165FC7" w:rsidP="00165FC7">
      <w:pPr>
        <w:autoSpaceDE w:val="0"/>
        <w:autoSpaceDN w:val="0"/>
        <w:adjustRightInd w:val="0"/>
        <w:ind w:firstLine="720"/>
        <w:jc w:val="both"/>
      </w:pPr>
      <w:r w:rsidRPr="00C16FFD">
        <w:t>3.1. Предоставление муниципальной услуги включает в себя следующие административные процедуры:</w:t>
      </w:r>
    </w:p>
    <w:p w:rsidR="00165FC7" w:rsidRPr="00C16FFD" w:rsidRDefault="00165FC7" w:rsidP="00165FC7">
      <w:pPr>
        <w:widowControl w:val="0"/>
        <w:autoSpaceDE w:val="0"/>
        <w:autoSpaceDN w:val="0"/>
        <w:adjustRightInd w:val="0"/>
        <w:ind w:firstLine="709"/>
        <w:jc w:val="both"/>
      </w:pPr>
      <w:r w:rsidRPr="00C16FFD">
        <w:t>а) прием и регистрация заявления о предоставлении разрешения либо отказ в приеме к рассмотрению заявления;</w:t>
      </w:r>
    </w:p>
    <w:p w:rsidR="00165FC7" w:rsidRPr="00C16FFD" w:rsidRDefault="00165FC7" w:rsidP="00165FC7">
      <w:pPr>
        <w:widowControl w:val="0"/>
        <w:autoSpaceDE w:val="0"/>
        <w:autoSpaceDN w:val="0"/>
        <w:adjustRightInd w:val="0"/>
        <w:ind w:firstLine="709"/>
        <w:jc w:val="both"/>
      </w:pPr>
      <w:r w:rsidRPr="00C16FFD">
        <w:t>б) приостановление срока рассмотрения заявления о предоставлении разрешения;</w:t>
      </w:r>
    </w:p>
    <w:p w:rsidR="00165FC7" w:rsidRPr="00C16FFD" w:rsidRDefault="00165FC7" w:rsidP="00165FC7">
      <w:pPr>
        <w:autoSpaceDE w:val="0"/>
        <w:autoSpaceDN w:val="0"/>
        <w:adjustRightInd w:val="0"/>
        <w:ind w:firstLine="709"/>
        <w:jc w:val="both"/>
      </w:pPr>
      <w:r w:rsidRPr="00C16FFD">
        <w:t>в) направление межведомственных запросов в органы (организации), участвующие в предоставлении муниципальной услуги;</w:t>
      </w:r>
    </w:p>
    <w:p w:rsidR="00165FC7" w:rsidRPr="00C16FFD" w:rsidRDefault="00165FC7" w:rsidP="00165FC7">
      <w:pPr>
        <w:autoSpaceDE w:val="0"/>
        <w:autoSpaceDN w:val="0"/>
        <w:adjustRightInd w:val="0"/>
        <w:ind w:firstLine="709"/>
        <w:jc w:val="both"/>
      </w:pPr>
      <w:r w:rsidRPr="00C16FFD">
        <w:t>г) передача заявления о предоставлении разрешения и прилагаемых к нему документов в комиссию по подготовке проекта правил землепользования и застройки;</w:t>
      </w:r>
    </w:p>
    <w:p w:rsidR="00165FC7" w:rsidRPr="00C16FFD" w:rsidRDefault="00165FC7" w:rsidP="00165FC7">
      <w:pPr>
        <w:widowControl w:val="0"/>
        <w:autoSpaceDE w:val="0"/>
        <w:autoSpaceDN w:val="0"/>
        <w:adjustRightInd w:val="0"/>
        <w:ind w:firstLine="720"/>
        <w:jc w:val="both"/>
      </w:pPr>
      <w:r w:rsidRPr="00C16FFD">
        <w:t xml:space="preserve">д) принятие решения о предоставлении разрешения или об отказе в предоставлении разрешения; выдача (направление) решения о предоставлении разрешения либо об отказе в предоставлении разрешения. </w:t>
      </w:r>
    </w:p>
    <w:p w:rsidR="00165FC7" w:rsidRPr="00C16FFD" w:rsidRDefault="00165FC7" w:rsidP="00165FC7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C16FFD">
        <w:t>3.2. Прием и регистрация заявления о предоставлении разрешения либо отказ в приеме к рассмотрению заявления.</w:t>
      </w:r>
    </w:p>
    <w:p w:rsidR="00165FC7" w:rsidRPr="00C16FFD" w:rsidRDefault="00165FC7" w:rsidP="00165FC7">
      <w:pPr>
        <w:widowControl w:val="0"/>
        <w:autoSpaceDE w:val="0"/>
        <w:autoSpaceDN w:val="0"/>
        <w:adjustRightInd w:val="0"/>
        <w:ind w:firstLine="709"/>
        <w:jc w:val="both"/>
      </w:pPr>
      <w:r w:rsidRPr="00C16FFD">
        <w:t>3.2.1. Основанием для начала административной процедуры является поступление в уполномоченный орган либо в МФЦ заявления о предоставлении разрешения.</w:t>
      </w:r>
    </w:p>
    <w:p w:rsidR="00165FC7" w:rsidRPr="00C16FFD" w:rsidRDefault="00165FC7" w:rsidP="00165FC7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C16FFD">
        <w:t xml:space="preserve">3.2.2. Должностными лицами, ответственными за прием заявлений, являются уполномоченные должностные лица администрации </w:t>
      </w:r>
      <w:r w:rsidR="00B92688" w:rsidRPr="00C16FFD">
        <w:t>Линевского городского поселения</w:t>
      </w:r>
      <w:r w:rsidRPr="00C16FFD">
        <w:t>, выполняющие функции по приему и регистрации входящей корреспонденции. При подаче заявления и прилагаемых к нему документов через МФЦ, последний передает в уполномоченный орган заявление и прилагаемые к нему копии документов, полученные от заявителя по электронной почте, в день их поступления.</w:t>
      </w:r>
    </w:p>
    <w:p w:rsidR="00165FC7" w:rsidRPr="00C16FFD" w:rsidRDefault="00165FC7" w:rsidP="00165FC7">
      <w:pPr>
        <w:autoSpaceDE w:val="0"/>
        <w:autoSpaceDN w:val="0"/>
        <w:adjustRightInd w:val="0"/>
        <w:ind w:firstLine="709"/>
        <w:jc w:val="both"/>
      </w:pPr>
      <w:r w:rsidRPr="00C16FFD">
        <w:t>3.2.3. 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</w:t>
      </w:r>
    </w:p>
    <w:p w:rsidR="00165FC7" w:rsidRPr="00C16FFD" w:rsidRDefault="00165FC7" w:rsidP="00165FC7">
      <w:pPr>
        <w:autoSpaceDE w:val="0"/>
        <w:autoSpaceDN w:val="0"/>
        <w:adjustRightInd w:val="0"/>
        <w:ind w:firstLine="720"/>
        <w:jc w:val="both"/>
      </w:pPr>
      <w:r w:rsidRPr="00C16FFD">
        <w:t>В случае представления документов через МФЦ расписка выдается указанным МФЦ.</w:t>
      </w:r>
    </w:p>
    <w:p w:rsidR="00165FC7" w:rsidRPr="00C16FFD" w:rsidRDefault="00165FC7" w:rsidP="00165FC7">
      <w:pPr>
        <w:autoSpaceDE w:val="0"/>
        <w:autoSpaceDN w:val="0"/>
        <w:adjustRightInd w:val="0"/>
        <w:ind w:firstLine="720"/>
        <w:jc w:val="both"/>
      </w:pPr>
      <w:r w:rsidRPr="00C16FFD">
        <w:t xml:space="preserve">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</w:t>
      </w:r>
      <w:r w:rsidRPr="00C16FFD">
        <w:lastRenderedPageBreak/>
        <w:t xml:space="preserve">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11" w:history="1">
        <w:r w:rsidRPr="00C16FFD">
          <w:t>статье 11</w:t>
        </w:r>
      </w:hyperlink>
      <w:r w:rsidRPr="00C16FFD">
        <w:t xml:space="preserve"> Федерального закона от 06.04.2011 № 63-ФЗ "Об электронной подписи". </w:t>
      </w:r>
    </w:p>
    <w:p w:rsidR="00165FC7" w:rsidRPr="00C16FFD" w:rsidRDefault="00165FC7" w:rsidP="00165FC7">
      <w:pPr>
        <w:autoSpaceDE w:val="0"/>
        <w:autoSpaceDN w:val="0"/>
        <w:adjustRightInd w:val="0"/>
        <w:ind w:firstLine="709"/>
        <w:jc w:val="both"/>
      </w:pPr>
      <w:r w:rsidRPr="00C16FFD"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12" w:history="1">
        <w:r w:rsidRPr="00C16FFD">
          <w:t>статьи 11</w:t>
        </w:r>
      </w:hyperlink>
      <w:r w:rsidRPr="00C16FFD">
        <w:t xml:space="preserve"> Федерального закона от 06.04.2011 № 63-ФЗ "Об электронной подписи",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 </w:t>
      </w:r>
    </w:p>
    <w:p w:rsidR="00165FC7" w:rsidRPr="00C16FFD" w:rsidRDefault="00165FC7" w:rsidP="00165FC7">
      <w:pPr>
        <w:autoSpaceDE w:val="0"/>
        <w:autoSpaceDN w:val="0"/>
        <w:adjustRightInd w:val="0"/>
        <w:ind w:firstLine="709"/>
        <w:jc w:val="both"/>
      </w:pPr>
      <w:r w:rsidRPr="00C16FFD">
        <w:t>3.2.4. В случае представления гражданином заявления через МФЦ срок принятия решения о предоставлении разрешения или отказе в предоставлении разрешения исчисляется со дня регистрации заявления в МФЦ.</w:t>
      </w:r>
    </w:p>
    <w:p w:rsidR="00165FC7" w:rsidRPr="00C16FFD" w:rsidRDefault="00165FC7" w:rsidP="00165FC7">
      <w:pPr>
        <w:autoSpaceDE w:val="0"/>
        <w:autoSpaceDN w:val="0"/>
        <w:adjustRightInd w:val="0"/>
        <w:ind w:firstLine="720"/>
        <w:jc w:val="both"/>
      </w:pPr>
      <w:r w:rsidRPr="00C16FFD">
        <w:t>При подаче заявления и прилагаемых к нему документов через МФЦ, последний передает в уполномоченный орган заявление и прилагаемые к нему документы в течение 1 рабочего дня со дня их получения от заявителя.</w:t>
      </w:r>
    </w:p>
    <w:p w:rsidR="00165FC7" w:rsidRPr="00C16FFD" w:rsidRDefault="00165FC7" w:rsidP="00165FC7">
      <w:pPr>
        <w:widowControl w:val="0"/>
        <w:autoSpaceDE w:val="0"/>
        <w:autoSpaceDN w:val="0"/>
        <w:adjustRightInd w:val="0"/>
        <w:ind w:firstLine="720"/>
        <w:jc w:val="both"/>
      </w:pPr>
      <w:r w:rsidRPr="00C16FFD">
        <w:t>3.2.5. Максимальный срок выполнения административной процедуры:</w:t>
      </w:r>
    </w:p>
    <w:p w:rsidR="00165FC7" w:rsidRPr="00C16FFD" w:rsidRDefault="00165FC7" w:rsidP="00165FC7">
      <w:pPr>
        <w:autoSpaceDE w:val="0"/>
        <w:autoSpaceDN w:val="0"/>
        <w:adjustRightInd w:val="0"/>
        <w:ind w:firstLine="709"/>
        <w:jc w:val="both"/>
      </w:pPr>
      <w:r w:rsidRPr="00C16FFD">
        <w:t>- при личном приеме – не более 15 минут</w:t>
      </w:r>
    </w:p>
    <w:p w:rsidR="00165FC7" w:rsidRPr="00C16FFD" w:rsidRDefault="00165FC7" w:rsidP="00165FC7">
      <w:pPr>
        <w:autoSpaceDE w:val="0"/>
        <w:autoSpaceDN w:val="0"/>
        <w:adjustRightInd w:val="0"/>
        <w:ind w:firstLine="709"/>
        <w:jc w:val="both"/>
      </w:pPr>
      <w:r w:rsidRPr="00C16FFD">
        <w:t>- при поступлении заявления и документов по почте, электронной почте</w:t>
      </w:r>
      <w:r w:rsidR="00A955FA">
        <w:t>,</w:t>
      </w:r>
      <w:r w:rsidR="00A955FA" w:rsidRPr="00A955FA">
        <w:rPr>
          <w:sz w:val="28"/>
          <w:szCs w:val="28"/>
          <w:highlight w:val="green"/>
        </w:rPr>
        <w:t xml:space="preserve"> </w:t>
      </w:r>
      <w:r w:rsidR="00A955FA" w:rsidRPr="00A955FA">
        <w:t>посредством Единого портала государственных и муниципальных услуг</w:t>
      </w:r>
      <w:r w:rsidRPr="00C16FFD">
        <w:t xml:space="preserve"> или через МФЦ –1 рабочий день.</w:t>
      </w:r>
    </w:p>
    <w:p w:rsidR="00165FC7" w:rsidRPr="00C16FFD" w:rsidRDefault="00165FC7" w:rsidP="00165FC7">
      <w:pPr>
        <w:autoSpaceDE w:val="0"/>
        <w:autoSpaceDN w:val="0"/>
        <w:adjustRightInd w:val="0"/>
        <w:ind w:firstLine="709"/>
        <w:jc w:val="both"/>
        <w:rPr>
          <w:dstrike/>
        </w:rPr>
      </w:pPr>
      <w:r w:rsidRPr="00C16FFD">
        <w:t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проверки.</w:t>
      </w:r>
    </w:p>
    <w:p w:rsidR="00165FC7" w:rsidRPr="00C16FFD" w:rsidRDefault="00165FC7" w:rsidP="00165FC7">
      <w:pPr>
        <w:autoSpaceDE w:val="0"/>
        <w:autoSpaceDN w:val="0"/>
        <w:adjustRightInd w:val="0"/>
        <w:ind w:firstLine="720"/>
        <w:jc w:val="both"/>
      </w:pPr>
      <w:r w:rsidRPr="00C16FFD">
        <w:t>3.2.6. Результатом выполнения административной процедуры является:</w:t>
      </w:r>
    </w:p>
    <w:p w:rsidR="00165FC7" w:rsidRPr="00C16FFD" w:rsidRDefault="00165FC7" w:rsidP="00165FC7">
      <w:pPr>
        <w:autoSpaceDE w:val="0"/>
        <w:autoSpaceDN w:val="0"/>
        <w:adjustRightInd w:val="0"/>
        <w:ind w:firstLine="708"/>
        <w:jc w:val="both"/>
      </w:pPr>
      <w:r w:rsidRPr="00C16FFD">
        <w:t>- прием и регистрация заявления, выдача (направление в электронном виде) расписки в получении заявления и приложенных к нему документов;</w:t>
      </w:r>
    </w:p>
    <w:p w:rsidR="00165FC7" w:rsidRPr="00C16FFD" w:rsidRDefault="00165FC7" w:rsidP="00165FC7">
      <w:pPr>
        <w:autoSpaceDE w:val="0"/>
        <w:autoSpaceDN w:val="0"/>
        <w:adjustRightInd w:val="0"/>
        <w:ind w:firstLine="708"/>
        <w:jc w:val="both"/>
      </w:pPr>
      <w:r w:rsidRPr="00C16FFD">
        <w:t xml:space="preserve">- направление </w:t>
      </w:r>
      <w:r w:rsidRPr="00C16FFD">
        <w:rPr>
          <w:iCs/>
        </w:rPr>
        <w:t xml:space="preserve">уведомления </w:t>
      </w:r>
      <w:r w:rsidRPr="00C16FFD">
        <w:t>об отказе в приеме к рассмотрению заявления.</w:t>
      </w:r>
    </w:p>
    <w:p w:rsidR="00165FC7" w:rsidRPr="00C16FFD" w:rsidRDefault="00165FC7" w:rsidP="00165FC7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C16FFD">
        <w:t>3.3. Приостановление срока рассмотрения заявления о предоставлении разрешения.</w:t>
      </w:r>
    </w:p>
    <w:p w:rsidR="00165FC7" w:rsidRPr="00C16FFD" w:rsidRDefault="00165FC7" w:rsidP="00165FC7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C16FFD">
        <w:t>3.3.1. Основанием для начала выполнения административной процедуры является поступление в орган местного самоуправления по месту нахождения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РФ, уведомления о выявлении самовольной постройки.</w:t>
      </w:r>
    </w:p>
    <w:p w:rsidR="00165FC7" w:rsidRPr="00C16FFD" w:rsidRDefault="00165FC7" w:rsidP="00165FC7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C16FFD">
        <w:t>3.3.2. В случае, если в орган местного самоуправления по месту нахождения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РФ, поступило уведомление о выявлении самовольной постройки на земельном участке, уполномоченный орган принимает решение о приостановлении срока рассмотрения заявления о предоставлении разрешения в отношении земельного участка, на котором расположена такая постройка, и направляет принятое решение заявителю.</w:t>
      </w:r>
    </w:p>
    <w:p w:rsidR="00165FC7" w:rsidRPr="00C16FFD" w:rsidRDefault="00165FC7" w:rsidP="00165FC7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C16FFD">
        <w:t>Срок рассмотрения заявления приостанавливается до принятия решения по результатам рассмотрения органом местного самоуправления по месту нахождения самовольной постройки уведомления о выявлении самовольной постройки в порядке, установленном статьей 55.32 Градостроительного кодекса РФ.</w:t>
      </w:r>
    </w:p>
    <w:p w:rsidR="00165FC7" w:rsidRPr="00C16FFD" w:rsidRDefault="00165FC7" w:rsidP="00165FC7">
      <w:pPr>
        <w:autoSpaceDE w:val="0"/>
        <w:autoSpaceDN w:val="0"/>
        <w:adjustRightInd w:val="0"/>
        <w:ind w:firstLine="708"/>
        <w:jc w:val="both"/>
      </w:pPr>
      <w:r w:rsidRPr="00C16FFD">
        <w:lastRenderedPageBreak/>
        <w:t>3.3.3. В случае если по результатам рассмотрения уведомления о выявлении самовольной постройки наличие признаков самовольной постройки не усматривается,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требованиями, в срок не позднее двух рабочих дней со дня наступления указанных обстоятельств предоставление муниципальной услуги возобновляется, о чем незамедлительно уведомляется заявитель путем выдачи (направления) соответствующего уведомления.</w:t>
      </w:r>
    </w:p>
    <w:p w:rsidR="00165FC7" w:rsidRPr="00C16FFD" w:rsidRDefault="00165FC7" w:rsidP="00165FC7">
      <w:pPr>
        <w:autoSpaceDE w:val="0"/>
        <w:autoSpaceDN w:val="0"/>
        <w:adjustRightInd w:val="0"/>
        <w:ind w:firstLine="708"/>
        <w:jc w:val="both"/>
      </w:pPr>
      <w:r w:rsidRPr="00C16FFD">
        <w:t xml:space="preserve">Если по результатам рассмотрения указанного уведомления постройка признана самовольной, то в предоставлении муниципальной услуги заявителю отказывается в порядке, предусмотренном пунктом 3.6 настоящего административного регламента. </w:t>
      </w:r>
    </w:p>
    <w:p w:rsidR="00165FC7" w:rsidRPr="00C16FFD" w:rsidRDefault="00165FC7" w:rsidP="00165FC7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C16FFD">
        <w:t>3.3.4. Максимальный срок выполнения административной процедуры:</w:t>
      </w:r>
    </w:p>
    <w:p w:rsidR="00165FC7" w:rsidRPr="00C16FFD" w:rsidRDefault="00165FC7" w:rsidP="00165FC7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C16FFD">
        <w:t>- при поступлении уведомления о выявлении самовольной постройки в уполномоченный орган – 1 день со дня поступления указанного уведомления.</w:t>
      </w:r>
    </w:p>
    <w:p w:rsidR="00165FC7" w:rsidRPr="00C16FFD" w:rsidRDefault="00165FC7" w:rsidP="00165FC7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C16FFD">
        <w:t>3.3.5. Результатом выполнения административной процедуры является приостановление срока рассмотрения заявления и направление принятого решения заявителю.</w:t>
      </w:r>
    </w:p>
    <w:p w:rsidR="00165FC7" w:rsidRPr="00C16FFD" w:rsidRDefault="00165FC7" w:rsidP="00165FC7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C16FFD">
        <w:t>3.4. Направление межведомственных запросов в органы (организации), участвующие в предоставлении муниципальной услуги.</w:t>
      </w:r>
    </w:p>
    <w:p w:rsidR="00165FC7" w:rsidRPr="00C16FFD" w:rsidRDefault="00165FC7" w:rsidP="00165FC7">
      <w:pPr>
        <w:autoSpaceDE w:val="0"/>
        <w:autoSpaceDN w:val="0"/>
        <w:adjustRightInd w:val="0"/>
        <w:ind w:firstLine="720"/>
        <w:jc w:val="both"/>
      </w:pPr>
      <w:r w:rsidRPr="00C16FFD">
        <w:t>3.4.1. Основанием для начала выполнения административной процедуры является получение зарегистрированного в установленном порядке заявления.</w:t>
      </w:r>
    </w:p>
    <w:p w:rsidR="00165FC7" w:rsidRPr="00C16FFD" w:rsidRDefault="00165FC7" w:rsidP="00165FC7">
      <w:pPr>
        <w:autoSpaceDE w:val="0"/>
        <w:autoSpaceDN w:val="0"/>
        <w:adjustRightInd w:val="0"/>
        <w:ind w:firstLine="720"/>
        <w:jc w:val="both"/>
      </w:pPr>
      <w:r w:rsidRPr="00C16FFD">
        <w:t>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процедуры, предусмотренной пунктом 3.5 настоящего административного регламента.</w:t>
      </w:r>
    </w:p>
    <w:p w:rsidR="00165FC7" w:rsidRPr="00C16FFD" w:rsidRDefault="00165FC7" w:rsidP="00165FC7">
      <w:pPr>
        <w:autoSpaceDE w:val="0"/>
        <w:autoSpaceDN w:val="0"/>
        <w:adjustRightInd w:val="0"/>
        <w:ind w:firstLine="720"/>
        <w:jc w:val="both"/>
        <w:outlineLvl w:val="0"/>
      </w:pPr>
      <w:r w:rsidRPr="00C16FFD">
        <w:t>3.4.2. Если документы (информация), предусмотренные пунктом 2.6.2 настоящего административного регламента, не были представлены заявителем по собственной инициативе должностное лицо</w:t>
      </w:r>
      <w:r w:rsidRPr="00C16FFD">
        <w:rPr>
          <w:lang w:eastAsia="en-US"/>
        </w:rPr>
        <w:t xml:space="preserve"> уполномоченного органа, ответственное за предоставление услуги, осуществляет направление </w:t>
      </w:r>
      <w:r w:rsidRPr="00C16FFD">
        <w:t xml:space="preserve">межведомственных </w:t>
      </w:r>
      <w:r w:rsidRPr="00C16FFD">
        <w:rPr>
          <w:lang w:eastAsia="en-US"/>
        </w:rPr>
        <w:t xml:space="preserve">запросов в орган государственной власти, осуществляющий </w:t>
      </w:r>
      <w:r w:rsidRPr="00C16FFD">
        <w:t>ведение Единого государственного реестра недвижимости, об объекте недвижимости (о земельном участке).</w:t>
      </w:r>
    </w:p>
    <w:p w:rsidR="00165FC7" w:rsidRPr="00C16FFD" w:rsidRDefault="00165FC7" w:rsidP="00165FC7">
      <w:pPr>
        <w:widowControl w:val="0"/>
        <w:autoSpaceDE w:val="0"/>
        <w:autoSpaceDN w:val="0"/>
        <w:adjustRightInd w:val="0"/>
        <w:ind w:firstLine="720"/>
        <w:jc w:val="both"/>
      </w:pPr>
      <w:r w:rsidRPr="00C16FFD">
        <w:t>3.4.3. Максимальный срок выполнения административной процедуры – 2 рабочих дня со дня поступления заявления и документов специалисту уполномоченного органа.</w:t>
      </w:r>
    </w:p>
    <w:p w:rsidR="00165FC7" w:rsidRPr="00C16FFD" w:rsidRDefault="00165FC7" w:rsidP="00165FC7">
      <w:pPr>
        <w:widowControl w:val="0"/>
        <w:autoSpaceDE w:val="0"/>
        <w:autoSpaceDN w:val="0"/>
        <w:adjustRightInd w:val="0"/>
        <w:ind w:firstLine="720"/>
        <w:jc w:val="both"/>
      </w:pPr>
      <w:r w:rsidRPr="00C16FFD">
        <w:t>3.4.4. Результатом выполнения административной процедуры является направление межведомственных запросов в организацию, участвующую в предоставлении муниципальной услуги.</w:t>
      </w:r>
    </w:p>
    <w:p w:rsidR="00165FC7" w:rsidRPr="00C16FFD" w:rsidRDefault="00165FC7" w:rsidP="00165FC7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C16FFD">
        <w:t>3.5. Передача заявления о предоставлении разрешения и прилагаемых к нему документов в комиссию по подготовке проекта правил землепользования и застройки.</w:t>
      </w:r>
    </w:p>
    <w:p w:rsidR="00165FC7" w:rsidRPr="00C16FFD" w:rsidRDefault="00165FC7" w:rsidP="00165FC7">
      <w:pPr>
        <w:widowControl w:val="0"/>
        <w:autoSpaceDE w:val="0"/>
        <w:autoSpaceDN w:val="0"/>
        <w:adjustRightInd w:val="0"/>
        <w:ind w:firstLine="709"/>
        <w:jc w:val="both"/>
      </w:pPr>
      <w:r w:rsidRPr="00C16FFD">
        <w:t>3.5.1. Основанием для начала административной процедуры является поступление в уполномоченный орган заявления о предоставлении разрешения и прилагаемых к нему документов (информации), в том числе полученных по межведомственным запросам.</w:t>
      </w:r>
    </w:p>
    <w:p w:rsidR="00165FC7" w:rsidRPr="00C16FFD" w:rsidRDefault="00165FC7" w:rsidP="00165FC7">
      <w:pPr>
        <w:widowControl w:val="0"/>
        <w:autoSpaceDE w:val="0"/>
        <w:autoSpaceDN w:val="0"/>
        <w:adjustRightInd w:val="0"/>
        <w:ind w:firstLine="709"/>
        <w:jc w:val="both"/>
      </w:pPr>
      <w:r w:rsidRPr="00C16FFD">
        <w:t>3.5.2. Заявление о предоставлении разрешения и прилагаемые к нему документы передаются уполномоченным должностным лицом администрации района в комиссию по подготовке проекта правил землепользования и застройки.</w:t>
      </w:r>
    </w:p>
    <w:p w:rsidR="00165FC7" w:rsidRPr="00C16FFD" w:rsidRDefault="00165FC7" w:rsidP="00165FC7">
      <w:pPr>
        <w:widowControl w:val="0"/>
        <w:autoSpaceDE w:val="0"/>
        <w:autoSpaceDN w:val="0"/>
        <w:adjustRightInd w:val="0"/>
        <w:ind w:firstLine="709"/>
        <w:jc w:val="both"/>
      </w:pPr>
      <w:r w:rsidRPr="00C16FFD">
        <w:t>3.5.3. Максимальный срок выполнения административной процедуры – 1 рабочий день.</w:t>
      </w:r>
    </w:p>
    <w:p w:rsidR="00165FC7" w:rsidRPr="00C16FFD" w:rsidRDefault="00165FC7" w:rsidP="00165FC7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</w:pPr>
      <w:r w:rsidRPr="00C16FFD">
        <w:t>3.5.4. Результатом выполнения административной процедуры является передача заявления о предоставлении разрешения и прилагаемых к нему документов в комиссию по подготовке проекта правил землепользования и застройки.</w:t>
      </w:r>
    </w:p>
    <w:p w:rsidR="00165FC7" w:rsidRPr="00C16FFD" w:rsidRDefault="00165FC7" w:rsidP="00165FC7">
      <w:pPr>
        <w:autoSpaceDE w:val="0"/>
        <w:autoSpaceDN w:val="0"/>
        <w:adjustRightInd w:val="0"/>
        <w:ind w:firstLine="709"/>
        <w:jc w:val="both"/>
        <w:rPr>
          <w:strike/>
        </w:rPr>
      </w:pPr>
      <w:r w:rsidRPr="00C16FFD">
        <w:lastRenderedPageBreak/>
        <w:t>3.6. Принятие решения о предоставлении разрешения или об отказе в предоставлении разрешения; выдача (направление) решения о предоставлении разрешения либо об отказе в предоставлении разрешения.</w:t>
      </w:r>
    </w:p>
    <w:p w:rsidR="00165FC7" w:rsidRPr="00C16FFD" w:rsidRDefault="00165FC7" w:rsidP="00165FC7">
      <w:pPr>
        <w:autoSpaceDE w:val="0"/>
        <w:autoSpaceDN w:val="0"/>
        <w:adjustRightInd w:val="0"/>
        <w:ind w:firstLine="709"/>
        <w:jc w:val="both"/>
      </w:pPr>
      <w:r w:rsidRPr="00C16FFD">
        <w:t>3.6.1. Основанием для начала административной процедуры является получение руководителем уполномоченного органа, в том числе представленных в порядке межведомственного взаимодействия, результата рассмотрения уведомления о выявлении самовольной постройки, указанного</w:t>
      </w:r>
      <w:r w:rsidRPr="00C16FFD">
        <w:rPr>
          <w:i/>
        </w:rPr>
        <w:t xml:space="preserve"> </w:t>
      </w:r>
      <w:r w:rsidRPr="00C16FFD">
        <w:t>в абзаце втором пункта</w:t>
      </w:r>
      <w:r w:rsidRPr="00C16FFD">
        <w:rPr>
          <w:i/>
        </w:rPr>
        <w:t xml:space="preserve"> </w:t>
      </w:r>
      <w:r w:rsidRPr="00C16FFD">
        <w:t xml:space="preserve">3.3.3 настоящего административного регламента, либо рекомендаций комиссии по подготовке проекта правил землепользования и застройки о предоставлении разрешения или об отказе в предоставлении разрешения. </w:t>
      </w:r>
    </w:p>
    <w:p w:rsidR="00165FC7" w:rsidRPr="00C16FFD" w:rsidRDefault="00165FC7" w:rsidP="00165FC7">
      <w:pPr>
        <w:autoSpaceDE w:val="0"/>
        <w:autoSpaceDN w:val="0"/>
        <w:adjustRightInd w:val="0"/>
        <w:ind w:firstLine="720"/>
        <w:jc w:val="both"/>
      </w:pPr>
      <w:r w:rsidRPr="00C16FFD">
        <w:t>3.6.2. В</w:t>
      </w:r>
      <w:r w:rsidRPr="00C16FFD">
        <w:rPr>
          <w:rFonts w:eastAsia="Calibri"/>
        </w:rPr>
        <w:t xml:space="preserve"> течение 3 дней с даты поступления </w:t>
      </w:r>
      <w:r w:rsidRPr="00C16FFD">
        <w:t>рекомендаций комиссии по подготовке проекта правил землепользования и застройки о предоставлении разрешения или об отказе в предоставлении разрешения, либо результата рассмотрения уведомления о выявлении самовольной постройки, указанного в абзаце втором пункта</w:t>
      </w:r>
      <w:r w:rsidRPr="00C16FFD">
        <w:rPr>
          <w:i/>
        </w:rPr>
        <w:t xml:space="preserve"> </w:t>
      </w:r>
      <w:r w:rsidRPr="00C16FFD">
        <w:t xml:space="preserve">3.3.3 настоящего административного регламента, должностное лицо уполномоченного органа, ответственное за предоставление муниципальной услуги, на основании указанных документов (в соответствии с частью 9 статьи 39 Градостроительного кодекса РФ) подготавливает проект </w:t>
      </w:r>
      <w:r w:rsidRPr="00C16FFD">
        <w:rPr>
          <w:rFonts w:eastAsia="Calibri"/>
        </w:rPr>
        <w:t xml:space="preserve">решения о предоставлении разрешения или в случае установления </w:t>
      </w:r>
      <w:r w:rsidRPr="00C16FFD">
        <w:t xml:space="preserve">комиссией по подготовке проекта правил землепользования и застройки </w:t>
      </w:r>
      <w:r w:rsidRPr="00C16FFD">
        <w:rPr>
          <w:rFonts w:eastAsia="Calibri"/>
        </w:rPr>
        <w:t>оснований, предусмотренных пунктом 2.9.2 настоящего административного регламента, об отказе в предоставлении разрешения с указанием причин принятого решения</w:t>
      </w:r>
      <w:r w:rsidRPr="00C16FFD">
        <w:t>, и представляет проект соответствующего решения на подпись руководителю уполномоченного органа.</w:t>
      </w:r>
    </w:p>
    <w:p w:rsidR="00165FC7" w:rsidRPr="00C16FFD" w:rsidRDefault="00165FC7" w:rsidP="00165FC7">
      <w:pPr>
        <w:autoSpaceDE w:val="0"/>
        <w:autoSpaceDN w:val="0"/>
        <w:adjustRightInd w:val="0"/>
        <w:ind w:firstLine="709"/>
        <w:jc w:val="both"/>
      </w:pPr>
      <w:r w:rsidRPr="00C16FFD">
        <w:t>Руководитель уполномоченного органа подписывает соответствующий проект решения.</w:t>
      </w:r>
    </w:p>
    <w:p w:rsidR="00165FC7" w:rsidRPr="00C16FFD" w:rsidRDefault="00165FC7" w:rsidP="00165FC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16FFD">
        <w:rPr>
          <w:rFonts w:eastAsia="Calibri"/>
        </w:rPr>
        <w:t>3.6.3. </w:t>
      </w:r>
      <w:r w:rsidRPr="00C16FFD">
        <w:t xml:space="preserve">Уполномоченное должностное лицо администрации </w:t>
      </w:r>
      <w:r w:rsidR="00C16FFD" w:rsidRPr="00C16FFD">
        <w:t>Линевского городского поселения</w:t>
      </w:r>
      <w:r w:rsidRPr="00C16FFD">
        <w:t xml:space="preserve"> района в течение 2 рабочих дней со дня подписания решения о предоставлении разрешения либо об отказе в предоставлении разрешения осуществляет его направление (вручение) заявителю. Вручение указанных документов осуществляется под роспись заявителя либо при наличии соответствующего указания в заявлении направляется почтовым отправлением. </w:t>
      </w:r>
    </w:p>
    <w:p w:rsidR="00165FC7" w:rsidRPr="00C16FFD" w:rsidRDefault="00165FC7" w:rsidP="00165FC7">
      <w:pPr>
        <w:autoSpaceDE w:val="0"/>
        <w:autoSpaceDN w:val="0"/>
        <w:adjustRightInd w:val="0"/>
        <w:ind w:firstLine="709"/>
        <w:jc w:val="both"/>
      </w:pPr>
      <w:r w:rsidRPr="00C16FFD">
        <w:rPr>
          <w:rFonts w:eastAsia="Calibri"/>
        </w:rPr>
        <w:t>3.6.4. </w:t>
      </w:r>
      <w:r w:rsidRPr="00C16FFD">
        <w:t xml:space="preserve">В случае поступления заявления через МФЦ уполномоченное должностное лицо администрации Быковского муниципального района осуществляет передачу подписанного решения о предоставлении разрешения либо об отказе в предоставлении разрешения в МФЦ в течение 1 дня следующего за днем подписания указанного документа, </w:t>
      </w:r>
      <w:r w:rsidRPr="00C16FFD">
        <w:rPr>
          <w:rFonts w:eastAsia="Calibri"/>
        </w:rPr>
        <w:t>если иной способ получения не указан заявителем</w:t>
      </w:r>
      <w:r w:rsidRPr="00C16FFD">
        <w:t>.</w:t>
      </w:r>
    </w:p>
    <w:p w:rsidR="00165FC7" w:rsidRPr="00C16FFD" w:rsidRDefault="00165FC7" w:rsidP="00165FC7">
      <w:pPr>
        <w:autoSpaceDE w:val="0"/>
        <w:autoSpaceDN w:val="0"/>
        <w:adjustRightInd w:val="0"/>
        <w:ind w:firstLine="709"/>
        <w:jc w:val="both"/>
      </w:pPr>
      <w:r w:rsidRPr="00C16FFD">
        <w:t>3.6.5. Максимальный срок выполнения административной процедуры – 5 дней с даты поступления руководителю уполномоченного органа рекомендаций комиссии по подготовке проекта правил землепользования и застройки</w:t>
      </w:r>
      <w:r w:rsidRPr="00C16FFD">
        <w:rPr>
          <w:rFonts w:eastAsia="Calibri"/>
        </w:rPr>
        <w:t xml:space="preserve"> о предоставлении разрешения или об отказе в предоставлении разрешения, либо </w:t>
      </w:r>
      <w:r w:rsidRPr="00C16FFD">
        <w:t>результата рассмотрения уведомления о выявлении самовольной постройки, указанного</w:t>
      </w:r>
      <w:r w:rsidRPr="00C16FFD">
        <w:rPr>
          <w:i/>
        </w:rPr>
        <w:t xml:space="preserve"> </w:t>
      </w:r>
      <w:r w:rsidRPr="00C16FFD">
        <w:t>в абзаце втором пункта</w:t>
      </w:r>
      <w:r w:rsidRPr="00C16FFD">
        <w:rPr>
          <w:i/>
        </w:rPr>
        <w:t xml:space="preserve"> </w:t>
      </w:r>
      <w:r w:rsidRPr="00C16FFD">
        <w:t xml:space="preserve">3.3.3 настоящего административного регламента. </w:t>
      </w:r>
    </w:p>
    <w:p w:rsidR="00165FC7" w:rsidRPr="00C16FFD" w:rsidRDefault="00165FC7" w:rsidP="00165FC7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</w:pPr>
      <w:r w:rsidRPr="00C16FFD">
        <w:t>3.6.6. Результатом выполнения административной процедуры является:</w:t>
      </w:r>
    </w:p>
    <w:p w:rsidR="00165FC7" w:rsidRPr="00C16FFD" w:rsidRDefault="00165FC7" w:rsidP="00165FC7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</w:pPr>
      <w:r w:rsidRPr="00C16FFD">
        <w:t xml:space="preserve">- направление (вручение) заявителю решения о предоставлении разрешения </w:t>
      </w:r>
      <w:r w:rsidRPr="00C16FFD">
        <w:rPr>
          <w:rFonts w:eastAsia="Calibri"/>
        </w:rPr>
        <w:t>(письма об отказе в предоставлении разрешения);</w:t>
      </w:r>
    </w:p>
    <w:p w:rsidR="00165FC7" w:rsidRDefault="00165FC7" w:rsidP="00165FC7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16FFD">
        <w:t xml:space="preserve">- направление в МФЦ решения о предоставлении разрешения </w:t>
      </w:r>
      <w:r w:rsidRPr="00C16FFD">
        <w:rPr>
          <w:rFonts w:eastAsia="Calibri"/>
        </w:rPr>
        <w:t>(письма об отказе в предоставлении разрешения).</w:t>
      </w:r>
    </w:p>
    <w:p w:rsidR="000A4CA5" w:rsidRPr="000A4CA5" w:rsidRDefault="000A4CA5" w:rsidP="000A4CA5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0A4CA5">
        <w:rPr>
          <w:rFonts w:eastAsia="Calibri"/>
        </w:rPr>
        <w:t>3.7.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0A4CA5" w:rsidRPr="00ED29E0" w:rsidRDefault="000A4CA5" w:rsidP="000A4CA5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  <w:r>
        <w:rPr>
          <w:rFonts w:eastAsia="Calibri"/>
        </w:rPr>
        <w:t>3.7</w:t>
      </w:r>
      <w:r w:rsidRPr="00ED29E0">
        <w:rPr>
          <w:rFonts w:eastAsia="Calibri"/>
        </w:rPr>
        <w:t xml:space="preserve">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0A4CA5" w:rsidRPr="00ED29E0" w:rsidRDefault="000A4CA5" w:rsidP="000A4CA5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ED29E0">
        <w:rPr>
          <w:rFonts w:eastAsia="Calibri"/>
        </w:rPr>
        <w:t>получение информации о порядке и сроках предоставления муниципальной услуги;</w:t>
      </w:r>
    </w:p>
    <w:p w:rsidR="000A4CA5" w:rsidRPr="00ED29E0" w:rsidRDefault="000A4CA5" w:rsidP="000A4CA5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ED29E0">
        <w:rPr>
          <w:rFonts w:eastAsia="Calibri"/>
        </w:rPr>
        <w:t xml:space="preserve">запись на прием в уполномоченный орган для подачи запроса </w:t>
      </w:r>
    </w:p>
    <w:p w:rsidR="000A4CA5" w:rsidRPr="00ED29E0" w:rsidRDefault="000A4CA5" w:rsidP="000A4CA5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ED29E0">
        <w:rPr>
          <w:rFonts w:eastAsia="Calibri"/>
        </w:rPr>
        <w:lastRenderedPageBreak/>
        <w:t>о предоставлении муниципальной услуги (далее – запрос);</w:t>
      </w:r>
    </w:p>
    <w:p w:rsidR="000A4CA5" w:rsidRPr="00ED29E0" w:rsidRDefault="000A4CA5" w:rsidP="000A4CA5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ED29E0">
        <w:rPr>
          <w:rFonts w:eastAsia="Calibri"/>
        </w:rPr>
        <w:t>формирование запроса;</w:t>
      </w:r>
    </w:p>
    <w:p w:rsidR="000A4CA5" w:rsidRPr="00ED29E0" w:rsidRDefault="000A4CA5" w:rsidP="000A4CA5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ED29E0">
        <w:rPr>
          <w:rFonts w:eastAsia="Calibri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0A4CA5" w:rsidRPr="00ED29E0" w:rsidRDefault="000A4CA5" w:rsidP="000A4CA5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ED29E0">
        <w:rPr>
          <w:rFonts w:eastAsia="Calibri"/>
        </w:rPr>
        <w:t>получение результата предоставления муниципальной услуги;</w:t>
      </w:r>
    </w:p>
    <w:p w:rsidR="000A4CA5" w:rsidRPr="00ED29E0" w:rsidRDefault="000A4CA5" w:rsidP="000A4CA5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ED29E0">
        <w:rPr>
          <w:rFonts w:eastAsia="Calibri"/>
        </w:rPr>
        <w:t>получение сведений о ходе выполнения запроса;</w:t>
      </w:r>
    </w:p>
    <w:p w:rsidR="000A4CA5" w:rsidRPr="00ED29E0" w:rsidRDefault="000A4CA5" w:rsidP="000A4CA5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ED29E0">
        <w:rPr>
          <w:rFonts w:eastAsia="Calibri"/>
        </w:rPr>
        <w:t>осуществление оценки качества предоставления муниципальной услуги;</w:t>
      </w:r>
    </w:p>
    <w:p w:rsidR="000A4CA5" w:rsidRPr="00ED29E0" w:rsidRDefault="000A4CA5" w:rsidP="000A4CA5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ED29E0">
        <w:rPr>
          <w:rFonts w:eastAsia="Calibri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 w:rsidR="000A4CA5" w:rsidRPr="00ED29E0" w:rsidRDefault="000A4CA5" w:rsidP="000A4CA5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ED29E0">
        <w:rPr>
          <w:rFonts w:eastAsia="Calibri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0A4CA5" w:rsidRPr="00ED29E0" w:rsidRDefault="000A4CA5" w:rsidP="000A4CA5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ED29E0">
        <w:rPr>
          <w:rFonts w:eastAsia="Calibri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0A4CA5" w:rsidRPr="00ED29E0" w:rsidRDefault="000A4CA5" w:rsidP="000A4CA5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  <w:r>
        <w:rPr>
          <w:rFonts w:eastAsia="Calibri"/>
        </w:rPr>
        <w:t>3.7</w:t>
      </w:r>
      <w:r w:rsidRPr="00ED29E0">
        <w:rPr>
          <w:rFonts w:eastAsia="Calibri"/>
        </w:rPr>
        <w:t>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0A4CA5" w:rsidRPr="00ED29E0" w:rsidRDefault="000A4CA5" w:rsidP="000A4CA5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  <w:r>
        <w:rPr>
          <w:rFonts w:eastAsia="Calibri"/>
        </w:rPr>
        <w:t>3.7</w:t>
      </w:r>
      <w:r w:rsidRPr="00ED29E0">
        <w:rPr>
          <w:rFonts w:eastAsia="Calibri"/>
        </w:rPr>
        <w:t>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0A4CA5" w:rsidRPr="00ED29E0" w:rsidRDefault="000A4CA5" w:rsidP="000A4CA5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eastAsia="Calibri"/>
        </w:rPr>
      </w:pPr>
      <w:r>
        <w:rPr>
          <w:rFonts w:eastAsia="Calibri"/>
        </w:rPr>
        <w:t>3.7</w:t>
      </w:r>
      <w:r w:rsidRPr="00ED29E0">
        <w:rPr>
          <w:rFonts w:eastAsia="Calibri"/>
        </w:rPr>
        <w:t>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0A4CA5" w:rsidRPr="00ED29E0" w:rsidRDefault="000A4CA5" w:rsidP="000A4CA5">
      <w:pPr>
        <w:autoSpaceDE w:val="0"/>
        <w:autoSpaceDN w:val="0"/>
        <w:adjustRightInd w:val="0"/>
        <w:ind w:firstLine="539"/>
        <w:jc w:val="both"/>
      </w:pPr>
      <w:r>
        <w:rPr>
          <w:rFonts w:eastAsia="Calibri"/>
        </w:rPr>
        <w:t>3.7</w:t>
      </w:r>
      <w:r w:rsidRPr="00ED29E0">
        <w:rPr>
          <w:rFonts w:eastAsia="Calibri"/>
        </w:rPr>
        <w:t xml:space="preserve">.5. </w:t>
      </w:r>
      <w:r w:rsidRPr="00ED29E0">
        <w:t xml:space="preserve">Заявителю в качестве результата предоставления услуги обеспечивается по его выбору возможность: </w:t>
      </w:r>
    </w:p>
    <w:p w:rsidR="00A955FA" w:rsidRPr="00A955FA" w:rsidRDefault="00A955FA" w:rsidP="00A955FA">
      <w:pPr>
        <w:autoSpaceDE w:val="0"/>
        <w:autoSpaceDN w:val="0"/>
        <w:adjustRightInd w:val="0"/>
        <w:ind w:firstLine="539"/>
        <w:jc w:val="both"/>
        <w:rPr>
          <w:color w:val="FF0000"/>
        </w:rPr>
      </w:pPr>
      <w:r w:rsidRPr="00A955FA">
        <w:t>- получения с использованием Единого портала государственных</w:t>
      </w:r>
      <w:r w:rsidRPr="00A955FA">
        <w:br/>
        <w:t>и муниципальных услуг электронного документа в машиночитаемом формате, подписанного квалифицированной подписью со стороны уполномоченного органа.</w:t>
      </w:r>
      <w:r w:rsidRPr="00A955FA">
        <w:rPr>
          <w:rStyle w:val="af9"/>
          <w:color w:val="FF0000"/>
        </w:rPr>
        <w:footnoteReference w:id="2"/>
      </w:r>
    </w:p>
    <w:p w:rsidR="00A955FA" w:rsidRPr="00A955FA" w:rsidRDefault="00A955FA" w:rsidP="00A955FA">
      <w:pPr>
        <w:autoSpaceDE w:val="0"/>
        <w:autoSpaceDN w:val="0"/>
        <w:adjustRightInd w:val="0"/>
        <w:ind w:firstLine="539"/>
        <w:jc w:val="both"/>
      </w:pPr>
      <w:r w:rsidRPr="00A955FA"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A955FA" w:rsidRPr="00A955FA" w:rsidRDefault="00A955FA" w:rsidP="00A955FA">
      <w:pPr>
        <w:autoSpaceDE w:val="0"/>
        <w:autoSpaceDN w:val="0"/>
        <w:adjustRightInd w:val="0"/>
        <w:ind w:firstLine="539"/>
        <w:jc w:val="both"/>
      </w:pPr>
      <w:r w:rsidRPr="00A955FA"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A955FA" w:rsidRPr="00A955FA" w:rsidRDefault="00A955FA" w:rsidP="00A955FA">
      <w:pPr>
        <w:autoSpaceDE w:val="0"/>
        <w:autoSpaceDN w:val="0"/>
        <w:adjustRightInd w:val="0"/>
        <w:ind w:firstLine="539"/>
        <w:jc w:val="both"/>
      </w:pPr>
      <w:r w:rsidRPr="00A955FA"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A955FA" w:rsidRDefault="00A955FA" w:rsidP="00A955FA"/>
    <w:p w:rsidR="000A4CA5" w:rsidRPr="00C16FFD" w:rsidRDefault="000A4CA5" w:rsidP="00165FC7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</w:pPr>
    </w:p>
    <w:p w:rsidR="00165FC7" w:rsidRPr="00C16FFD" w:rsidRDefault="00165FC7" w:rsidP="00165FC7">
      <w:pPr>
        <w:shd w:val="clear" w:color="auto" w:fill="FFFFFF"/>
        <w:ind w:firstLine="709"/>
        <w:jc w:val="center"/>
        <w:rPr>
          <w:spacing w:val="-3"/>
        </w:rPr>
      </w:pPr>
    </w:p>
    <w:p w:rsidR="008C0393" w:rsidRPr="00C16FFD" w:rsidRDefault="008C0393"/>
    <w:p w:rsidR="00C16FFD" w:rsidRPr="00C16FFD" w:rsidRDefault="00C16FFD" w:rsidP="00C16FFD">
      <w:pPr>
        <w:widowControl w:val="0"/>
        <w:ind w:right="-16" w:firstLine="600"/>
        <w:jc w:val="center"/>
      </w:pPr>
      <w:r w:rsidRPr="00C16FFD">
        <w:rPr>
          <w:b/>
          <w:bCs/>
        </w:rPr>
        <w:lastRenderedPageBreak/>
        <w:t>4. Формы контроля за исполнением административного регламента</w:t>
      </w:r>
    </w:p>
    <w:p w:rsidR="00C16FFD" w:rsidRPr="00C16FFD" w:rsidRDefault="00C16FFD" w:rsidP="00C16FFD">
      <w:pPr>
        <w:pStyle w:val="ConsPlusNorma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 xml:space="preserve">4.1. Контроль за соблюдением </w:t>
      </w:r>
      <w:r w:rsidRPr="00C16FFD">
        <w:rPr>
          <w:rFonts w:ascii="Times New Roman" w:hAnsi="Times New Roman" w:cs="Times New Roman"/>
          <w:iCs/>
          <w:sz w:val="24"/>
          <w:szCs w:val="24"/>
        </w:rPr>
        <w:t>администрации Линевского городского поселения</w:t>
      </w:r>
      <w:r w:rsidRPr="00C16FFD">
        <w:rPr>
          <w:rFonts w:ascii="Times New Roman" w:hAnsi="Times New Roman" w:cs="Times New Roman"/>
          <w:sz w:val="24"/>
          <w:szCs w:val="24"/>
        </w:rPr>
        <w:t xml:space="preserve">, должностными лицами </w:t>
      </w:r>
      <w:r w:rsidRPr="00C16FFD">
        <w:rPr>
          <w:rFonts w:ascii="Times New Roman" w:hAnsi="Times New Roman" w:cs="Times New Roman"/>
          <w:iCs/>
          <w:sz w:val="24"/>
          <w:szCs w:val="24"/>
        </w:rPr>
        <w:t>администрации Линевского городского поселения</w:t>
      </w:r>
      <w:r w:rsidRPr="00C16FFD">
        <w:rPr>
          <w:rFonts w:ascii="Times New Roman" w:hAnsi="Times New Roman" w:cs="Times New Roman"/>
          <w:sz w:val="24"/>
          <w:szCs w:val="24"/>
        </w:rPr>
        <w:t xml:space="preserve">, участвующими в предоставлении муниципальной услуги, положений настоящего административного регламента осуществляется должностными лицами </w:t>
      </w:r>
      <w:r w:rsidRPr="00C16FFD">
        <w:rPr>
          <w:rFonts w:ascii="Times New Roman" w:hAnsi="Times New Roman" w:cs="Times New Roman"/>
          <w:iCs/>
          <w:sz w:val="24"/>
          <w:szCs w:val="24"/>
        </w:rPr>
        <w:t>администрации Линевского городского поселения</w:t>
      </w:r>
      <w:r w:rsidRPr="00C16FFD">
        <w:rPr>
          <w:rFonts w:ascii="Times New Roman" w:hAnsi="Times New Roman" w:cs="Times New Roman"/>
          <w:sz w:val="24"/>
          <w:szCs w:val="24"/>
        </w:rPr>
        <w:t xml:space="preserve">, специально уполномоченными на осуществление данного контроля, руководителем </w:t>
      </w:r>
      <w:r w:rsidRPr="00C16FFD">
        <w:rPr>
          <w:rFonts w:ascii="Times New Roman" w:hAnsi="Times New Roman" w:cs="Times New Roman"/>
          <w:iCs/>
          <w:sz w:val="24"/>
          <w:szCs w:val="24"/>
        </w:rPr>
        <w:t>администрации Линевского городского поселения</w:t>
      </w:r>
      <w:r w:rsidRPr="00C16FFD">
        <w:rPr>
          <w:rFonts w:ascii="Times New Roman" w:hAnsi="Times New Roman" w:cs="Times New Roman"/>
          <w:sz w:val="24"/>
          <w:szCs w:val="24"/>
        </w:rPr>
        <w:t xml:space="preserve">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</w:t>
      </w:r>
      <w:r w:rsidRPr="00C16FFD">
        <w:rPr>
          <w:rFonts w:ascii="Times New Roman" w:hAnsi="Times New Roman" w:cs="Times New Roman"/>
          <w:iCs/>
          <w:sz w:val="24"/>
          <w:szCs w:val="24"/>
        </w:rPr>
        <w:t>администрации Линевского городского поселения</w:t>
      </w:r>
      <w:r w:rsidRPr="00C16FFD">
        <w:rPr>
          <w:rFonts w:ascii="Times New Roman" w:hAnsi="Times New Roman" w:cs="Times New Roman"/>
          <w:sz w:val="24"/>
          <w:szCs w:val="24"/>
        </w:rPr>
        <w:t xml:space="preserve"> на основании распоряжения руководителя </w:t>
      </w:r>
      <w:r w:rsidRPr="00C16FFD">
        <w:rPr>
          <w:rFonts w:ascii="Times New Roman" w:hAnsi="Times New Roman" w:cs="Times New Roman"/>
          <w:iCs/>
          <w:sz w:val="24"/>
          <w:szCs w:val="24"/>
        </w:rPr>
        <w:t>администрации Линевского городского поселения</w:t>
      </w:r>
      <w:r w:rsidRPr="00C16FFD">
        <w:rPr>
          <w:rFonts w:ascii="Times New Roman" w:hAnsi="Times New Roman" w:cs="Times New Roman"/>
          <w:sz w:val="24"/>
          <w:szCs w:val="24"/>
        </w:rPr>
        <w:t>.</w:t>
      </w:r>
    </w:p>
    <w:p w:rsidR="00C16FFD" w:rsidRPr="00C16FFD" w:rsidRDefault="00C16FFD" w:rsidP="00C16FFD">
      <w:pPr>
        <w:pStyle w:val="ConsPlusNorma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C16FFD" w:rsidRPr="00C16FFD" w:rsidRDefault="00C16FFD" w:rsidP="00C16FFD">
      <w:pPr>
        <w:pStyle w:val="ConsPlusNormal"/>
        <w:ind w:firstLine="600"/>
        <w:jc w:val="both"/>
        <w:rPr>
          <w:rFonts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 xml:space="preserve">4.2.1. Плановых проверок соблюдения и исполнения должностными лицами </w:t>
      </w:r>
      <w:r w:rsidRPr="00C16FFD">
        <w:rPr>
          <w:rFonts w:ascii="Times New Roman" w:hAnsi="Times New Roman" w:cs="Times New Roman"/>
          <w:iCs/>
          <w:sz w:val="24"/>
          <w:szCs w:val="24"/>
        </w:rPr>
        <w:t>администрации Линевского городского поселения</w:t>
      </w:r>
      <w:r w:rsidRPr="00C16FF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16FFD">
        <w:rPr>
          <w:rFonts w:ascii="Times New Roman" w:hAnsi="Times New Roman" w:cs="Times New Roman"/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C16FFD" w:rsidRPr="00C16FFD" w:rsidRDefault="00C16FFD" w:rsidP="00C16FFD">
      <w:pPr>
        <w:pStyle w:val="ConsPlusNormal"/>
        <w:ind w:firstLine="600"/>
        <w:jc w:val="both"/>
        <w:rPr>
          <w:rFonts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 xml:space="preserve">4.2.2. Внеплановых проверок соблюдения и исполнения должностными лицами </w:t>
      </w:r>
      <w:r w:rsidRPr="00C16FFD">
        <w:rPr>
          <w:rFonts w:ascii="Times New Roman" w:hAnsi="Times New Roman" w:cs="Times New Roman"/>
          <w:iCs/>
          <w:sz w:val="24"/>
          <w:szCs w:val="24"/>
        </w:rPr>
        <w:t>администрации Линевского городского поселения</w:t>
      </w:r>
      <w:r w:rsidRPr="00C16FF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16FFD">
        <w:rPr>
          <w:rFonts w:ascii="Times New Roman" w:hAnsi="Times New Roman" w:cs="Times New Roman"/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C16FFD" w:rsidRPr="00C16FFD" w:rsidRDefault="00C16FFD" w:rsidP="00C16FFD">
      <w:pPr>
        <w:pStyle w:val="ConsPlusNormal"/>
        <w:ind w:firstLine="600"/>
        <w:jc w:val="both"/>
        <w:rPr>
          <w:rFonts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 xml:space="preserve"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</w:t>
      </w:r>
      <w:r w:rsidRPr="00C16FFD">
        <w:rPr>
          <w:rFonts w:ascii="Times New Roman" w:hAnsi="Times New Roman" w:cs="Times New Roman"/>
          <w:iCs/>
          <w:sz w:val="24"/>
          <w:szCs w:val="24"/>
        </w:rPr>
        <w:t>администрацию Линевского городского поселения</w:t>
      </w:r>
      <w:r w:rsidRPr="00C16FFD">
        <w:rPr>
          <w:rFonts w:ascii="Times New Roman" w:hAnsi="Times New Roman" w:cs="Times New Roman"/>
          <w:sz w:val="24"/>
          <w:szCs w:val="24"/>
        </w:rPr>
        <w:t xml:space="preserve">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C16FFD" w:rsidRPr="00C16FFD" w:rsidRDefault="00C16FFD" w:rsidP="00C16FFD">
      <w:pPr>
        <w:pStyle w:val="ConsPlusNorma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C16FFD" w:rsidRPr="00C16FFD" w:rsidRDefault="00C16FFD" w:rsidP="00C16FFD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 xml:space="preserve">          4.5. Должностные лица </w:t>
      </w:r>
      <w:r w:rsidRPr="00C16FFD">
        <w:rPr>
          <w:rFonts w:ascii="Times New Roman" w:hAnsi="Times New Roman" w:cs="Times New Roman"/>
          <w:iCs/>
          <w:sz w:val="24"/>
          <w:szCs w:val="24"/>
        </w:rPr>
        <w:t>администрации Линевского городского поселения,</w:t>
      </w:r>
      <w:r w:rsidRPr="00C16FFD">
        <w:rPr>
          <w:rFonts w:ascii="Times New Roman" w:hAnsi="Times New Roman" w:cs="Times New Roman"/>
          <w:sz w:val="24"/>
          <w:szCs w:val="24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C16FFD" w:rsidRPr="00C16FFD" w:rsidRDefault="00C16FFD" w:rsidP="00C16FFD">
      <w:pPr>
        <w:pStyle w:val="af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 xml:space="preserve">          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 w:rsidRPr="00C16FFD">
        <w:rPr>
          <w:rFonts w:ascii="Times New Roman" w:hAnsi="Times New Roman" w:cs="Times New Roman"/>
          <w:iCs/>
          <w:sz w:val="24"/>
          <w:szCs w:val="24"/>
        </w:rPr>
        <w:t>администрацию Линевского городского поселения.</w:t>
      </w:r>
    </w:p>
    <w:p w:rsidR="00C16FFD" w:rsidRPr="00C16FFD" w:rsidRDefault="00C16FFD" w:rsidP="00C16FFD">
      <w:pPr>
        <w:ind w:right="-16" w:firstLine="600"/>
        <w:jc w:val="both"/>
        <w:rPr>
          <w:b/>
          <w:bCs/>
        </w:rPr>
      </w:pPr>
    </w:p>
    <w:p w:rsidR="00C16FFD" w:rsidRPr="00C16FFD" w:rsidRDefault="00C16FFD" w:rsidP="00A955FA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FFD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</w:t>
      </w:r>
    </w:p>
    <w:p w:rsidR="00C16FFD" w:rsidRPr="00C16FFD" w:rsidRDefault="00C16FFD" w:rsidP="00A955FA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FFD">
        <w:rPr>
          <w:rFonts w:ascii="Times New Roman" w:hAnsi="Times New Roman" w:cs="Times New Roman"/>
          <w:b/>
          <w:sz w:val="24"/>
          <w:szCs w:val="24"/>
        </w:rPr>
        <w:t xml:space="preserve">и действий (бездействия) уполномоченного органа, МФЦ, организаций, указанных в </w:t>
      </w:r>
      <w:hyperlink r:id="rId13" w:tooltip="consultantplus://offline/ref=3BD860DBFDAF1D86B1551C494AB53AAECD57F5CED2F4F7190FAE692E40D9D201D94D11FBA17480DB08t8H" w:history="1">
        <w:r w:rsidRPr="00C16FFD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части 1.1 статьи 16</w:t>
        </w:r>
      </w:hyperlink>
      <w:r w:rsidRPr="00C16FFD">
        <w:rPr>
          <w:rFonts w:ascii="Times New Roman" w:hAnsi="Times New Roman" w:cs="Times New Roman"/>
          <w:b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C16FFD" w:rsidRPr="00C16FFD" w:rsidRDefault="00C16FFD" w:rsidP="00C16FFD">
      <w:pPr>
        <w:pStyle w:val="ConsPlusNormal"/>
        <w:ind w:right="-16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6FFD" w:rsidRPr="00C16FFD" w:rsidRDefault="00C16FFD" w:rsidP="00C16FFD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lastRenderedPageBreak/>
        <w:t xml:space="preserve">5.1. Заявитель может обратиться с жалобой на решения и действия (бездействие) уполномоченного органа, МФЦ, организаций, указанных в </w:t>
      </w:r>
      <w:hyperlink r:id="rId14" w:tooltip="consultantplus://offline/ref=3BD860DBFDAF1D86B1551C494AB53AAECD57F5CED2F4F7190FAE692E40D9D201D94D11FBA17480DB08t8H" w:history="1">
        <w:r w:rsidRPr="00C16FF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1.1 статьи 16</w:t>
        </w:r>
      </w:hyperlink>
      <w:r w:rsidRPr="00C16FF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работников, в том числе в следующих случаях:</w:t>
      </w:r>
    </w:p>
    <w:p w:rsidR="00C16FFD" w:rsidRPr="00C16FFD" w:rsidRDefault="00C16FFD" w:rsidP="00C16FFD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5" w:tooltip="consultantplus://offline/ref=A889D916D8CCA63FEA8702672F52EF815B47E0B73C82B770F3C3BBBFF1EA9779387FEF208DV2TCL" w:history="1">
        <w:r w:rsidRPr="00C16FF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 15.1</w:t>
        </w:r>
      </w:hyperlink>
      <w:r w:rsidRPr="00C16FF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210-ФЗ);</w:t>
      </w:r>
    </w:p>
    <w:p w:rsidR="00C16FFD" w:rsidRPr="00C16FFD" w:rsidRDefault="00C16FFD" w:rsidP="00C16FFD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tooltip="consultantplus://offline/ref=872CE06093E7012314A68028A56DBFE51DA9BBD3F25796245F05D10BD10B5D1B8388DBD7E3750F8AV6g0M" w:history="1">
        <w:r w:rsidRPr="00C16FF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1.3 статьи 16</w:t>
        </w:r>
      </w:hyperlink>
      <w:r w:rsidRPr="00C16FFD">
        <w:rPr>
          <w:rFonts w:ascii="Times New Roman" w:hAnsi="Times New Roman" w:cs="Times New Roman"/>
          <w:sz w:val="24"/>
          <w:szCs w:val="24"/>
        </w:rPr>
        <w:t>Федерального закона № 210-ФЗ;</w:t>
      </w:r>
    </w:p>
    <w:p w:rsidR="00C16FFD" w:rsidRPr="00C16FFD" w:rsidRDefault="00C16FFD" w:rsidP="00C16FFD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</w:t>
      </w:r>
    </w:p>
    <w:p w:rsidR="00C16FFD" w:rsidRPr="00C16FFD" w:rsidRDefault="00C16FFD" w:rsidP="00C16FFD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C16FFD" w:rsidRPr="00C16FFD" w:rsidRDefault="00C16FFD" w:rsidP="00C16FFD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tooltip="consultantplus://offline/ref=872CE06093E7012314A68028A56DBFE51DA9BBD3F25796245F05D10BD10B5D1B8388DBD7E3750F8AV6g0M" w:history="1">
        <w:r w:rsidRPr="00C16FF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1.3 статьи 16</w:t>
        </w:r>
      </w:hyperlink>
      <w:r w:rsidRPr="00C16FFD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C16FFD" w:rsidRPr="00C16FFD" w:rsidRDefault="00C16FFD" w:rsidP="00C16FFD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C16FFD" w:rsidRPr="00C16FFD" w:rsidRDefault="00C16FFD" w:rsidP="00C16FFD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 xml:space="preserve">7) отказ уполномоченного органа, должностного лица уполномоченного органа, МФЦ, работника МФЦ, организаций, предусмотренных </w:t>
      </w:r>
      <w:hyperlink r:id="rId18" w:tooltip="consultantplus://offline/ref=872CE06093E7012314A68028A56DBFE51DA9BBD3F25796245F05D10BD10B5D1B8388DBD7E3750F8AV6g6M" w:history="1">
        <w:r w:rsidRPr="00C16FF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1.1 статьи 16</w:t>
        </w:r>
      </w:hyperlink>
      <w:r w:rsidRPr="00C16FFD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tooltip="consultantplus://offline/ref=872CE06093E7012314A68028A56DBFE51DA9BBD3F25796245F05D10BD10B5D1B8388DBD7E3750F8AV6g0M" w:history="1">
        <w:r w:rsidRPr="00C16FF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1.3 статьи 16</w:t>
        </w:r>
      </w:hyperlink>
      <w:r w:rsidRPr="00C16FFD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C16FFD" w:rsidRPr="00C16FFD" w:rsidRDefault="00C16FFD" w:rsidP="00C16FFD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C16FFD" w:rsidRPr="00C16FFD" w:rsidRDefault="00C16FFD" w:rsidP="00C16FFD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</w:t>
      </w:r>
      <w:r w:rsidRPr="00C16FFD">
        <w:rPr>
          <w:rFonts w:ascii="Times New Roman" w:hAnsi="Times New Roman" w:cs="Times New Roman"/>
          <w:sz w:val="24"/>
          <w:szCs w:val="24"/>
        </w:rPr>
        <w:lastRenderedPageBreak/>
        <w:t xml:space="preserve">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tooltip="consultantplus://offline/ref=872CE06093E7012314A68028A56DBFE51DA9BBD3F25796245F05D10BD10B5D1B8388DBD7E3750F8AV6g0M" w:history="1">
        <w:r w:rsidRPr="00C16FF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1.3 статьи 16</w:t>
        </w:r>
      </w:hyperlink>
      <w:r w:rsidRPr="00C16FFD">
        <w:rPr>
          <w:rFonts w:ascii="Times New Roman" w:hAnsi="Times New Roman" w:cs="Times New Roman"/>
          <w:sz w:val="24"/>
          <w:szCs w:val="24"/>
        </w:rPr>
        <w:t xml:space="preserve"> Федерального закона № 210-ФЗ.</w:t>
      </w:r>
    </w:p>
    <w:p w:rsidR="00C16FFD" w:rsidRPr="00C16FFD" w:rsidRDefault="00C16FFD" w:rsidP="00C16FFD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1" w:tooltip="consultantplus://offline/ref=0DD3F52011E807A2BF22D95A60DC2557D9EF27B5C29923121822777D5776179B9F8B0D90601B11E1C67F5E6441BF6F77349B5B1E95H7U3O" w:history="1">
        <w:r w:rsidRPr="00C16FF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4 части 1 статьи 7</w:t>
        </w:r>
      </w:hyperlink>
      <w:r w:rsidRPr="00C16FFD">
        <w:rPr>
          <w:rFonts w:ascii="Times New Roman" w:hAnsi="Times New Roman" w:cs="Times New Roman"/>
          <w:sz w:val="24"/>
          <w:szCs w:val="24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22" w:tooltip="consultantplus://offline/ref=0DD3F52011E807A2BF22D95A60DC2557D9EF27B5C29923121822777D5776179B9F8B0D93691B19B093305F3804EB7C77359B581E8A7989BBH8U6O" w:history="1">
        <w:r w:rsidRPr="00C16FF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1.3 статьи 16</w:t>
        </w:r>
      </w:hyperlink>
      <w:r w:rsidRPr="00C16FFD">
        <w:rPr>
          <w:rFonts w:ascii="Times New Roman" w:hAnsi="Times New Roman" w:cs="Times New Roman"/>
          <w:sz w:val="24"/>
          <w:szCs w:val="24"/>
        </w:rPr>
        <w:t xml:space="preserve"> Федерального закона № 210-ФЗ.</w:t>
      </w:r>
    </w:p>
    <w:p w:rsidR="00C16FFD" w:rsidRPr="00C16FFD" w:rsidRDefault="00C16FFD" w:rsidP="00C16FFD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уполномоченный орган, МФЦ,  либо в </w:t>
      </w:r>
      <w:r w:rsidRPr="00C16FFD">
        <w:rPr>
          <w:rFonts w:ascii="Times New Roman" w:hAnsi="Times New Roman" w:cs="Times New Roman"/>
          <w:iCs/>
          <w:sz w:val="24"/>
          <w:szCs w:val="24"/>
        </w:rPr>
        <w:t>администрацию Жирновского муниципального района</w:t>
      </w:r>
      <w:r w:rsidRPr="00C16FFD">
        <w:rPr>
          <w:rFonts w:ascii="Times New Roman" w:hAnsi="Times New Roman" w:cs="Times New Roman"/>
          <w:sz w:val="24"/>
          <w:szCs w:val="24"/>
        </w:rPr>
        <w:t xml:space="preserve">, являющийся учредителем МФЦ (далее - учредитель МФЦ), а также в организации, предусмотренные </w:t>
      </w:r>
      <w:hyperlink r:id="rId23" w:tooltip="consultantplus://offline/ref=6E22BD7C4DF76CD4F2BAC246121A2A4D404725F3728915D9DD2596E0C58E667DFE383995599CD603Q449L" w:history="1">
        <w:r w:rsidRPr="00C16FF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1.1 статьи 16</w:t>
        </w:r>
      </w:hyperlink>
      <w:r w:rsidRPr="00C16FFD">
        <w:rPr>
          <w:rFonts w:ascii="Times New Roman" w:hAnsi="Times New Roman" w:cs="Times New Roman"/>
          <w:sz w:val="24"/>
          <w:szCs w:val="24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4" w:tooltip="consultantplus://offline/ref=6E22BD7C4DF76CD4F2BAC246121A2A4D404725F3728915D9DD2596E0C58E667DFE383995599CD603Q449L" w:history="1">
        <w:r w:rsidRPr="00C16FF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1.1 статьи 16</w:t>
        </w:r>
      </w:hyperlink>
      <w:r w:rsidRPr="00C16FFD">
        <w:rPr>
          <w:rFonts w:ascii="Times New Roman" w:hAnsi="Times New Roman" w:cs="Times New Roman"/>
          <w:sz w:val="24"/>
          <w:szCs w:val="24"/>
        </w:rPr>
        <w:t xml:space="preserve"> Федерального закона      № 210-ФЗ, подаются руководителям этих организаций.</w:t>
      </w:r>
    </w:p>
    <w:p w:rsidR="00C16FFD" w:rsidRPr="00C16FFD" w:rsidRDefault="00C16FFD" w:rsidP="00C16FFD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уполномоченного органа</w:t>
      </w:r>
      <w:r w:rsidRPr="00C16FF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16FFD">
        <w:rPr>
          <w:rFonts w:ascii="Times New Roman" w:hAnsi="Times New Roman" w:cs="Times New Roman"/>
          <w:sz w:val="24"/>
          <w:szCs w:val="24"/>
        </w:rPr>
        <w:t xml:space="preserve"> должностного лица уполномоченного органа</w:t>
      </w:r>
      <w:r w:rsidRPr="00C16FF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16FFD">
        <w:rPr>
          <w:rFonts w:ascii="Times New Roman" w:hAnsi="Times New Roman" w:cs="Times New Roman"/>
          <w:sz w:val="24"/>
          <w:szCs w:val="24"/>
        </w:rPr>
        <w:t xml:space="preserve"> муниципального служащего, руководителя уполномоченного органа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</w:p>
    <w:p w:rsidR="00C16FFD" w:rsidRPr="00C16FFD" w:rsidRDefault="00C16FFD" w:rsidP="00C16FFD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:rsidR="00C16FFD" w:rsidRPr="00C16FFD" w:rsidRDefault="00C16FFD" w:rsidP="00C16FFD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25" w:tooltip="consultantplus://offline/ref=6F67E2581701D00929E4F46049104D6C3043F019207BFC64419F7EC3EB820C64B945127D662AA87CHAAEM" w:history="1">
        <w:r w:rsidRPr="00C16FF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1.1 статьи 16</w:t>
        </w:r>
      </w:hyperlink>
      <w:r w:rsidRPr="00C16FFD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</w:t>
      </w:r>
      <w:bookmarkStart w:id="2" w:name="_GoBack"/>
      <w:bookmarkEnd w:id="2"/>
      <w:r w:rsidRPr="00C16FFD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заявителя.</w:t>
      </w:r>
    </w:p>
    <w:p w:rsidR="00C16FFD" w:rsidRPr="00C16FFD" w:rsidRDefault="00C16FFD" w:rsidP="00C16FFD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 xml:space="preserve">         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16FFD" w:rsidRPr="00C16FFD" w:rsidRDefault="00C16FFD" w:rsidP="00C16FFD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5.4. Жалоба должна содержать:</w:t>
      </w:r>
    </w:p>
    <w:p w:rsidR="00C16FFD" w:rsidRPr="00C16FFD" w:rsidRDefault="00C16FFD" w:rsidP="00C16FFD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 xml:space="preserve">1) наименование исполнительно-распорядительного органа муниципального образования, должностного лица уполномоченного органа или муниципального служащего, МФЦ, его руководителя и (или) работника, организаций, предусмотренных </w:t>
      </w:r>
      <w:hyperlink r:id="rId26" w:tooltip="consultantplus://offline/ref=9215AC8A1E463DFF740A80FB31FBF0B2612AA2B4E714CBC50206CADC0DD46A6F507464BF337222E6f1NCM" w:history="1">
        <w:r w:rsidRPr="00C16FF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1.1 статьи 16</w:t>
        </w:r>
      </w:hyperlink>
      <w:r w:rsidRPr="00C16FFD">
        <w:rPr>
          <w:rFonts w:ascii="Times New Roman" w:hAnsi="Times New Roman" w:cs="Times New Roman"/>
          <w:sz w:val="24"/>
          <w:szCs w:val="24"/>
        </w:rPr>
        <w:t xml:space="preserve"> Федерального закона        № 210, их руководителей и (или) работников, решения и действия (бездействие) которых обжалуются;</w:t>
      </w:r>
    </w:p>
    <w:p w:rsidR="00C16FFD" w:rsidRPr="00C16FFD" w:rsidRDefault="00C16FFD" w:rsidP="00C16FFD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C16FFD">
        <w:rPr>
          <w:rFonts w:ascii="Times New Roman" w:hAnsi="Times New Roman" w:cs="Times New Roman"/>
          <w:sz w:val="24"/>
          <w:szCs w:val="24"/>
        </w:rPr>
        <w:lastRenderedPageBreak/>
        <w:t>электронной почты (при наличии) и почтовый адрес, по которым должен быть направлен ответ заявителю;</w:t>
      </w:r>
    </w:p>
    <w:p w:rsidR="00C16FFD" w:rsidRPr="00C16FFD" w:rsidRDefault="00C16FFD" w:rsidP="00C16FFD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уполномоченного органа, должностного лица, уполномоченного органа, либо муниципального служащего, МФЦ, работника МФЦ, организаций, предусмотренных </w:t>
      </w:r>
      <w:hyperlink r:id="rId27" w:tooltip="consultantplus://offline/ref=2B41579ADA7722726A9FBAB0A32810685311FFCA5FB31566FE0374C76B94DAA1432E2CF1DC3B94F8b0P9M" w:history="1">
        <w:r w:rsidRPr="00C16FF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1.1 статьи 16</w:t>
        </w:r>
      </w:hyperlink>
      <w:r w:rsidRPr="00C16FFD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работников;</w:t>
      </w:r>
    </w:p>
    <w:p w:rsidR="00C16FFD" w:rsidRPr="00C16FFD" w:rsidRDefault="00C16FFD" w:rsidP="00C16FFD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действиями (бездействием) уполномоченного органа, должностного лица уполномоченного органа или муниципального служащего, МФЦ, работника МФЦ, организаций, предусмотренных </w:t>
      </w:r>
      <w:hyperlink r:id="rId28" w:tooltip="consultantplus://offline/ref=938F66B7088F2AE0CE87CE2E6758CE0A1909C10513173091FC04CDFB805EA86C8940ADFAB8EE2D00dDRAM" w:history="1">
        <w:r w:rsidRPr="00C16FF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1.1 статьи 16</w:t>
        </w:r>
      </w:hyperlink>
      <w:r w:rsidRPr="00C16FFD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C16FFD" w:rsidRPr="00C16FFD" w:rsidRDefault="00C16FFD" w:rsidP="00C16FFD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C16FFD" w:rsidRPr="00C16FFD" w:rsidRDefault="00C16FFD" w:rsidP="00C16FFD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органа</w:t>
      </w:r>
      <w:r w:rsidRPr="00C16FF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16FFD">
        <w:rPr>
          <w:rFonts w:ascii="Times New Roman" w:hAnsi="Times New Roman" w:cs="Times New Roman"/>
          <w:sz w:val="24"/>
          <w:szCs w:val="24"/>
        </w:rPr>
        <w:t xml:space="preserve"> работниками МФЦ, организаций, предусмотренных </w:t>
      </w:r>
      <w:hyperlink r:id="rId29" w:tooltip="consultantplus://offline/ref=938F66B7088F2AE0CE87CE2E6758CE0A1909C10513173091FC04CDFB805EA86C8940ADFAB8EE2D00dDRAM" w:history="1">
        <w:r w:rsidRPr="00C16FF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1.1 статьи 16</w:t>
        </w:r>
      </w:hyperlink>
      <w:r w:rsidRPr="00C16FFD">
        <w:rPr>
          <w:rFonts w:ascii="Times New Roman" w:hAnsi="Times New Roman" w:cs="Times New Roman"/>
          <w:sz w:val="24"/>
          <w:szCs w:val="24"/>
        </w:rPr>
        <w:t xml:space="preserve"> Федерального закона        № 210-ФЗ. в течение трех дней со дня ее поступления.</w:t>
      </w:r>
    </w:p>
    <w:p w:rsidR="00C16FFD" w:rsidRPr="00C16FFD" w:rsidRDefault="00C16FFD" w:rsidP="00C16FFD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 xml:space="preserve">Жалоба, поступившая в уполномоченный орган, МФЦ, учредителю МФЦ, в организации, предусмотренные </w:t>
      </w:r>
      <w:hyperlink r:id="rId30" w:tooltip="consultantplus://offline/ref=7E72189119333675861970A7AB9C0A0678948B8CAF5FC51F159D8F6CCBD88ED86AE41715382DD3C7XDc3M" w:history="1">
        <w:r w:rsidRPr="00C16FF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1.1 статьи 16</w:t>
        </w:r>
      </w:hyperlink>
      <w:r w:rsidRPr="00C16FFD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уполномоченного органа, МФЦ, организаций, предусмотренных </w:t>
      </w:r>
      <w:hyperlink r:id="rId31" w:tooltip="consultantplus://offline/ref=7E72189119333675861970A7AB9C0A0678948B8CAF5FC51F159D8F6CCBD88ED86AE41715382DD3C7XDc3M" w:history="1">
        <w:r w:rsidRPr="00C16FF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1.1 статьи 16</w:t>
        </w:r>
      </w:hyperlink>
      <w:r w:rsidRPr="00C16FFD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16FFD" w:rsidRPr="00C16FFD" w:rsidRDefault="00C16FFD" w:rsidP="00C16FFD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 xml:space="preserve"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C16FFD" w:rsidRPr="00C16FFD" w:rsidRDefault="00C16FFD" w:rsidP="00C16FFD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C16FFD" w:rsidRPr="00C16FFD" w:rsidRDefault="00C16FFD" w:rsidP="00C16FFD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 xml:space="preserve">Должностное лицо, работник, наделенные полномочиями по рассмотрению жалоб в соответствии с </w:t>
      </w:r>
      <w:hyperlink r:id="rId32" w:tooltip="consultantplus://offline/ref=E49C6BF63A9DA14897C7D94375A94DD7B8BA45C058C06A5D35222C70E076484A52B3721216h8n4M" w:history="1">
        <w:r w:rsidRPr="00C16FF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</w:t>
        </w:r>
      </w:hyperlink>
      <w:r w:rsidRPr="00C16FFD">
        <w:rPr>
          <w:rFonts w:ascii="Times New Roman" w:hAnsi="Times New Roman" w:cs="Times New Roman"/>
          <w:sz w:val="24"/>
          <w:szCs w:val="24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C16FFD" w:rsidRPr="00C16FFD" w:rsidRDefault="00C16FFD" w:rsidP="00C16FFD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C16FFD" w:rsidRPr="00C16FFD" w:rsidRDefault="00C16FFD" w:rsidP="00C16FFD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3" w:tooltip="consultantplus://offline/ref=166B6C834A40D9ED059D12BC8CDD9D84D13C7A68142196DE02C83138nBMDI" w:history="1">
        <w:r w:rsidRPr="00C16FF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C16FFD">
        <w:rPr>
          <w:rFonts w:ascii="Times New Roman" w:hAnsi="Times New Roman" w:cs="Times New Roman"/>
          <w:sz w:val="24"/>
          <w:szCs w:val="24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C16FFD" w:rsidRPr="00C16FFD" w:rsidRDefault="00C16FFD" w:rsidP="00C16FFD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C16FFD" w:rsidRPr="00C16FFD" w:rsidRDefault="00C16FFD" w:rsidP="00C16FFD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lastRenderedPageBreak/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C16FFD" w:rsidRPr="00C16FFD" w:rsidRDefault="00C16FFD" w:rsidP="00C16FFD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4" w:tooltip="consultantplus://offline/ref=E49C6BF63A9DA14897C7D94375A94DD7B8BA45C058C06A5D35222C70E076484A52B3721216h8n4M" w:history="1">
        <w:r w:rsidRPr="00C16FF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</w:t>
        </w:r>
      </w:hyperlink>
      <w:r w:rsidRPr="00C16FFD">
        <w:rPr>
          <w:rFonts w:ascii="Times New Roman" w:hAnsi="Times New Roman" w:cs="Times New Roman"/>
          <w:sz w:val="24"/>
          <w:szCs w:val="24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C16FFD" w:rsidRPr="00C16FFD" w:rsidRDefault="00C16FFD" w:rsidP="00C16FFD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C16FFD" w:rsidRPr="00C16FFD" w:rsidRDefault="00C16FFD" w:rsidP="00C16FFD">
      <w:pPr>
        <w:pStyle w:val="af3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C16FFD" w:rsidRPr="00C16FFD" w:rsidRDefault="00C16FFD" w:rsidP="00C16FFD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C16FFD" w:rsidRPr="00C16FFD" w:rsidRDefault="00C16FFD" w:rsidP="00C16FFD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5.8. Основаниями для отказа в удовлетворении жалобы являются:</w:t>
      </w:r>
    </w:p>
    <w:p w:rsidR="00C16FFD" w:rsidRPr="00C16FFD" w:rsidRDefault="00C16FFD" w:rsidP="00C16FFD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1) признание правомерными решения и (или) действий (бездействия) уполномоченного органа, должностных лиц, муниципальных служащих уполномоченного органа,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C16FFD" w:rsidRPr="00C16FFD" w:rsidRDefault="00C16FFD" w:rsidP="00C16FFD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:rsidR="00C16FFD" w:rsidRPr="00C16FFD" w:rsidRDefault="00C16FFD" w:rsidP="00C16FFD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C16FFD" w:rsidRPr="00C16FFD" w:rsidRDefault="00C16FFD" w:rsidP="00C16FFD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16FFD" w:rsidRPr="00C16FFD" w:rsidRDefault="00C16FFD" w:rsidP="00C16FFD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 </w:t>
      </w:r>
      <w:hyperlink r:id="rId35" w:tooltip="consultantplus://offline/ref=B155DC1F489B4F42BD3B964D0A020F711816E82F01C8B2B02EC2D8F9F6D7B8614F7C5EC34534E85793970D7CBC66F14D81CE5209E91CAFB5XCl8N" w:history="1">
        <w:r w:rsidRPr="00C16FF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1.1 статьи 16</w:t>
        </w:r>
      </w:hyperlink>
      <w:r w:rsidRPr="00C16FFD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16FFD" w:rsidRPr="00C16FFD" w:rsidRDefault="00C16FFD" w:rsidP="00C16FFD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16FFD" w:rsidRPr="00C16FFD" w:rsidRDefault="00C16FFD" w:rsidP="00C16FFD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органа, работник,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C16FFD" w:rsidRPr="00C16FFD" w:rsidRDefault="00C16FFD" w:rsidP="00C16FFD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</w:t>
      </w:r>
      <w:r w:rsidRPr="00C16FF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16FFD">
        <w:rPr>
          <w:rFonts w:ascii="Times New Roman" w:hAnsi="Times New Roman" w:cs="Times New Roman"/>
          <w:sz w:val="24"/>
          <w:szCs w:val="24"/>
        </w:rPr>
        <w:t xml:space="preserve">должностных лиц МФЦ, работников организаций, </w:t>
      </w:r>
      <w:r w:rsidRPr="00C16FFD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предусмотренных </w:t>
      </w:r>
      <w:hyperlink r:id="rId36" w:tooltip="consultantplus://offline/ref=938F66B7088F2AE0CE87CE2E6758CE0A1909C10513173091FC04CDFB805EA86C8940ADFAB8EE2D00dDRAM" w:history="1">
        <w:r w:rsidRPr="00C16FF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1.1 статьи 16</w:t>
        </w:r>
      </w:hyperlink>
      <w:r w:rsidRPr="00C16FFD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C16FFD" w:rsidRPr="00C16FFD" w:rsidRDefault="00C16FFD" w:rsidP="00C16FFD"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FD">
        <w:rPr>
          <w:rFonts w:ascii="Times New Roman" w:hAnsi="Times New Roman" w:cs="Times New Roman"/>
          <w:sz w:val="24"/>
          <w:szCs w:val="24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C16FFD" w:rsidRPr="00C16FFD" w:rsidRDefault="00C16FFD">
      <w:pPr>
        <w:sectPr w:rsidR="00C16FFD" w:rsidRPr="00C16FFD">
          <w:headerReference w:type="default" r:id="rId37"/>
          <w:pgSz w:w="11906" w:h="16838"/>
          <w:pgMar w:top="851" w:right="851" w:bottom="1134" w:left="1701" w:header="709" w:footer="720" w:gutter="0"/>
          <w:cols w:space="720"/>
          <w:docGrid w:linePitch="600" w:charSpace="32768"/>
        </w:sectPr>
      </w:pPr>
    </w:p>
    <w:p w:rsidR="008C0393" w:rsidRPr="00C16FFD" w:rsidRDefault="008C0393">
      <w:pPr>
        <w:autoSpaceDE w:val="0"/>
        <w:ind w:left="4820"/>
        <w:jc w:val="both"/>
      </w:pPr>
      <w:r w:rsidRPr="00C16FFD">
        <w:lastRenderedPageBreak/>
        <w:t xml:space="preserve">                                                                       </w:t>
      </w:r>
    </w:p>
    <w:p w:rsidR="008C0393" w:rsidRPr="00C16FFD" w:rsidRDefault="008C0393">
      <w:pPr>
        <w:autoSpaceDE w:val="0"/>
        <w:ind w:left="4253"/>
        <w:jc w:val="both"/>
      </w:pPr>
      <w:r w:rsidRPr="00C16FFD">
        <w:t>Приложение  1</w:t>
      </w:r>
    </w:p>
    <w:p w:rsidR="008C0393" w:rsidRPr="00C16FFD" w:rsidRDefault="008C0393">
      <w:pPr>
        <w:autoSpaceDE w:val="0"/>
        <w:ind w:left="4247" w:firstLine="6"/>
        <w:jc w:val="both"/>
      </w:pPr>
      <w:r w:rsidRPr="00C16FFD">
        <w:t xml:space="preserve">к административному регламенту предоставления муниципальной услуги  «Предоставление разрешения на условно разрешенный </w:t>
      </w:r>
      <w:r w:rsidR="002D351E">
        <w:t>и (</w:t>
      </w:r>
      <w:r w:rsidRPr="00C16FFD">
        <w:t>вид</w:t>
      </w:r>
      <w:r w:rsidR="002D351E">
        <w:t>)</w:t>
      </w:r>
      <w:r w:rsidRPr="00C16FFD">
        <w:t xml:space="preserve"> использования земельного участка» </w:t>
      </w:r>
    </w:p>
    <w:p w:rsidR="008C0393" w:rsidRPr="00C16FFD" w:rsidRDefault="008C0393">
      <w:pPr>
        <w:autoSpaceDE w:val="0"/>
        <w:spacing w:line="360" w:lineRule="auto"/>
      </w:pPr>
    </w:p>
    <w:p w:rsidR="008C0393" w:rsidRPr="00C16FFD" w:rsidRDefault="008C0393">
      <w:pPr>
        <w:autoSpaceDE w:val="0"/>
        <w:jc w:val="right"/>
      </w:pPr>
      <w:r w:rsidRPr="00C16FFD">
        <w:t xml:space="preserve">В комиссию по подготовке проекта </w:t>
      </w:r>
    </w:p>
    <w:p w:rsidR="008C0393" w:rsidRPr="00C16FFD" w:rsidRDefault="008C0393">
      <w:pPr>
        <w:autoSpaceDE w:val="0"/>
        <w:jc w:val="right"/>
      </w:pPr>
      <w:r w:rsidRPr="00C16FFD">
        <w:t>правил землепользования и застройки</w:t>
      </w:r>
    </w:p>
    <w:p w:rsidR="008C0393" w:rsidRPr="00C16FFD" w:rsidRDefault="002D351E">
      <w:pPr>
        <w:autoSpaceDE w:val="0"/>
        <w:jc w:val="right"/>
      </w:pPr>
      <w:r>
        <w:t>Линевского городского поселения</w:t>
      </w:r>
    </w:p>
    <w:p w:rsidR="008C0393" w:rsidRPr="00C16FFD" w:rsidRDefault="008C0393">
      <w:pPr>
        <w:autoSpaceDE w:val="0"/>
        <w:jc w:val="right"/>
      </w:pPr>
      <w:r w:rsidRPr="00C16FFD">
        <w:t>________________________________</w:t>
      </w:r>
    </w:p>
    <w:p w:rsidR="008C0393" w:rsidRPr="00C16FFD" w:rsidRDefault="008C0393">
      <w:pPr>
        <w:autoSpaceDE w:val="0"/>
        <w:jc w:val="right"/>
      </w:pPr>
      <w:r w:rsidRPr="00C16FFD">
        <w:t>(Ф.И.О., наименование организации)</w:t>
      </w:r>
    </w:p>
    <w:p w:rsidR="008C0393" w:rsidRPr="00C16FFD" w:rsidRDefault="008C0393">
      <w:pPr>
        <w:autoSpaceDE w:val="0"/>
        <w:jc w:val="right"/>
      </w:pPr>
    </w:p>
    <w:p w:rsidR="008C0393" w:rsidRPr="00C16FFD" w:rsidRDefault="008C0393">
      <w:pPr>
        <w:autoSpaceDE w:val="0"/>
        <w:jc w:val="right"/>
      </w:pPr>
      <w:r w:rsidRPr="00C16FFD">
        <w:t>_____________________________________</w:t>
      </w:r>
    </w:p>
    <w:p w:rsidR="008C0393" w:rsidRPr="00C16FFD" w:rsidRDefault="008C0393">
      <w:pPr>
        <w:autoSpaceDE w:val="0"/>
        <w:jc w:val="right"/>
      </w:pPr>
      <w:r w:rsidRPr="00C16FFD">
        <w:t>_____________________________________</w:t>
      </w:r>
    </w:p>
    <w:p w:rsidR="008C0393" w:rsidRPr="00C16FFD" w:rsidRDefault="008C0393">
      <w:pPr>
        <w:autoSpaceDE w:val="0"/>
        <w:jc w:val="right"/>
      </w:pPr>
      <w:r w:rsidRPr="00C16FFD">
        <w:t>(место регистрации, местонахождения)</w:t>
      </w:r>
    </w:p>
    <w:p w:rsidR="008C0393" w:rsidRPr="00C16FFD" w:rsidRDefault="008C0393">
      <w:pPr>
        <w:autoSpaceDE w:val="0"/>
        <w:jc w:val="right"/>
      </w:pPr>
    </w:p>
    <w:p w:rsidR="008C0393" w:rsidRPr="00C16FFD" w:rsidRDefault="008C0393">
      <w:pPr>
        <w:autoSpaceDE w:val="0"/>
        <w:jc w:val="right"/>
      </w:pPr>
      <w:r w:rsidRPr="00C16FFD">
        <w:t>_____________________________________</w:t>
      </w:r>
    </w:p>
    <w:p w:rsidR="008C0393" w:rsidRPr="00C16FFD" w:rsidRDefault="008C0393">
      <w:pPr>
        <w:autoSpaceDE w:val="0"/>
        <w:jc w:val="right"/>
      </w:pPr>
      <w:r w:rsidRPr="00C16FFD">
        <w:t>(данные документа, удостоверяющего личность</w:t>
      </w:r>
    </w:p>
    <w:p w:rsidR="008C0393" w:rsidRPr="00C16FFD" w:rsidRDefault="008C0393">
      <w:pPr>
        <w:autoSpaceDE w:val="0"/>
        <w:jc w:val="right"/>
      </w:pPr>
      <w:r w:rsidRPr="00C16FFD">
        <w:t>заявителя, номер телефона)</w:t>
      </w:r>
    </w:p>
    <w:p w:rsidR="008C0393" w:rsidRPr="00C16FFD" w:rsidRDefault="008C0393">
      <w:pPr>
        <w:jc w:val="center"/>
      </w:pPr>
    </w:p>
    <w:p w:rsidR="008C0393" w:rsidRPr="00C16FFD" w:rsidRDefault="008C0393">
      <w:pPr>
        <w:jc w:val="center"/>
      </w:pPr>
      <w:r w:rsidRPr="00C16FFD">
        <w:t>Заявление</w:t>
      </w:r>
    </w:p>
    <w:p w:rsidR="008C0393" w:rsidRPr="00C16FFD" w:rsidRDefault="008C0393">
      <w:pPr>
        <w:jc w:val="center"/>
      </w:pPr>
    </w:p>
    <w:p w:rsidR="008C0393" w:rsidRPr="00C16FFD" w:rsidRDefault="008C0393">
      <w:pPr>
        <w:jc w:val="both"/>
      </w:pPr>
      <w:r w:rsidRPr="00C16FFD">
        <w:t>На основании статьи 39 Градостроительного кодекса Российской Федерации, в связи с _____________________________________________________________________________</w:t>
      </w:r>
    </w:p>
    <w:p w:rsidR="008C0393" w:rsidRPr="00C16FFD" w:rsidRDefault="008C0393">
      <w:pPr>
        <w:jc w:val="both"/>
      </w:pPr>
      <w:r w:rsidRPr="00C16FFD">
        <w:t>_____________________________________________________________________________</w:t>
      </w:r>
    </w:p>
    <w:p w:rsidR="008C0393" w:rsidRPr="00C16FFD" w:rsidRDefault="008C0393">
      <w:pPr>
        <w:jc w:val="both"/>
      </w:pPr>
      <w:r w:rsidRPr="00C16FFD">
        <w:t>(указывается обоснование заявленных требований, предусмотренных данной статьей)</w:t>
      </w:r>
    </w:p>
    <w:p w:rsidR="008C0393" w:rsidRPr="00C16FFD" w:rsidRDefault="008C0393">
      <w:pPr>
        <w:jc w:val="both"/>
      </w:pPr>
      <w:r w:rsidRPr="00C16FFD">
        <w:t>прошу предоставить разрешение на условно разрешенный вид использования земельного участка, расположенного по адресу:</w:t>
      </w:r>
    </w:p>
    <w:p w:rsidR="008C0393" w:rsidRPr="00C16FFD" w:rsidRDefault="008C0393">
      <w:pPr>
        <w:jc w:val="both"/>
      </w:pPr>
      <w:r w:rsidRPr="00C16FFD">
        <w:t>_____________________________________________________________________________</w:t>
      </w:r>
    </w:p>
    <w:p w:rsidR="008C0393" w:rsidRPr="00C16FFD" w:rsidRDefault="008C0393">
      <w:pPr>
        <w:jc w:val="both"/>
      </w:pPr>
      <w:r w:rsidRPr="00C16FFD">
        <w:t xml:space="preserve">                        (кадастровый номер и местоположение земельного участка)</w:t>
      </w:r>
    </w:p>
    <w:p w:rsidR="008C0393" w:rsidRPr="00C16FFD" w:rsidRDefault="008C0393">
      <w:pPr>
        <w:jc w:val="both"/>
      </w:pPr>
      <w:r w:rsidRPr="00C16FFD">
        <w:t>_____________________________________________________________________________</w:t>
      </w:r>
    </w:p>
    <w:p w:rsidR="008C0393" w:rsidRPr="00C16FFD" w:rsidRDefault="008C0393">
      <w:pPr>
        <w:jc w:val="both"/>
      </w:pPr>
      <w:r w:rsidRPr="00C16FFD">
        <w:t>(указывается условно разрешенный вид использования земельного участка)</w:t>
      </w:r>
    </w:p>
    <w:p w:rsidR="008C0393" w:rsidRPr="00C16FFD" w:rsidRDefault="008C0393">
      <w:pPr>
        <w:jc w:val="both"/>
      </w:pPr>
      <w:r w:rsidRPr="00C16FFD">
        <w:t>Данное разрешение необходимо для ______________________________________________</w:t>
      </w:r>
    </w:p>
    <w:p w:rsidR="008C0393" w:rsidRPr="00C16FFD" w:rsidRDefault="008C0393">
      <w:pPr>
        <w:jc w:val="both"/>
      </w:pPr>
      <w:r w:rsidRPr="00C16FFD">
        <w:t>_____________________________________________________________________________</w:t>
      </w:r>
    </w:p>
    <w:p w:rsidR="008C0393" w:rsidRPr="00C16FFD" w:rsidRDefault="008C0393">
      <w:pPr>
        <w:jc w:val="both"/>
      </w:pPr>
      <w:r w:rsidRPr="00C16FFD">
        <w:t>(цель предоставления разрешения  с указанием наименования объекта капитального строительства)</w:t>
      </w:r>
    </w:p>
    <w:p w:rsidR="008C0393" w:rsidRPr="00C16FFD" w:rsidRDefault="008C0393">
      <w:pPr>
        <w:jc w:val="both"/>
      </w:pPr>
    </w:p>
    <w:p w:rsidR="008C0393" w:rsidRPr="00C16FFD" w:rsidRDefault="008C0393">
      <w:pPr>
        <w:jc w:val="both"/>
      </w:pPr>
      <w:r w:rsidRPr="00C16FFD">
        <w:t>Приложение:</w:t>
      </w:r>
    </w:p>
    <w:p w:rsidR="008C0393" w:rsidRPr="00C16FFD" w:rsidRDefault="008C0393">
      <w:pPr>
        <w:jc w:val="both"/>
      </w:pPr>
      <w:r w:rsidRPr="00C16FFD">
        <w:t>1.___________________________________________________________________</w:t>
      </w:r>
    </w:p>
    <w:p w:rsidR="008C0393" w:rsidRPr="00C16FFD" w:rsidRDefault="008C0393">
      <w:pPr>
        <w:jc w:val="both"/>
      </w:pPr>
      <w:r w:rsidRPr="00C16FFD">
        <w:t>2.___________________________________________________________________</w:t>
      </w:r>
    </w:p>
    <w:p w:rsidR="008C0393" w:rsidRPr="00C16FFD" w:rsidRDefault="008C0393">
      <w:pPr>
        <w:jc w:val="both"/>
      </w:pPr>
      <w:r w:rsidRPr="00C16FFD">
        <w:t>3.___________________________________________________________________</w:t>
      </w:r>
    </w:p>
    <w:p w:rsidR="008C0393" w:rsidRPr="00C16FFD" w:rsidRDefault="008C0393">
      <w:pPr>
        <w:jc w:val="both"/>
      </w:pPr>
      <w:r w:rsidRPr="00C16FFD">
        <w:t>4.___________________________________________________________________</w:t>
      </w:r>
    </w:p>
    <w:p w:rsidR="008C0393" w:rsidRPr="00C16FFD" w:rsidRDefault="008C0393">
      <w:pPr>
        <w:jc w:val="both"/>
      </w:pPr>
      <w:r w:rsidRPr="00C16FFD">
        <w:t>5.___________________________________________________________________</w:t>
      </w:r>
    </w:p>
    <w:p w:rsidR="008C0393" w:rsidRPr="00C16FFD" w:rsidRDefault="008C0393">
      <w:pPr>
        <w:jc w:val="both"/>
      </w:pPr>
    </w:p>
    <w:p w:rsidR="008C0393" w:rsidRPr="00C16FFD" w:rsidRDefault="008C0393">
      <w:pPr>
        <w:jc w:val="both"/>
      </w:pPr>
      <w:r w:rsidRPr="00C16FFD">
        <w:t>Заявитель_____________________       ___________________________________</w:t>
      </w:r>
    </w:p>
    <w:p w:rsidR="008C0393" w:rsidRPr="00C16FFD" w:rsidRDefault="008C0393">
      <w:pPr>
        <w:jc w:val="both"/>
      </w:pPr>
      <w:r w:rsidRPr="00C16FFD">
        <w:t xml:space="preserve">                              (подпись)                                                  (инициалы, фамилия)</w:t>
      </w:r>
    </w:p>
    <w:p w:rsidR="008C0393" w:rsidRPr="00C16FFD" w:rsidRDefault="008C0393">
      <w:pPr>
        <w:jc w:val="both"/>
      </w:pPr>
      <w:r w:rsidRPr="00C16FFD">
        <w:t>Дата  «_____»_________________ 20____г.</w:t>
      </w:r>
    </w:p>
    <w:p w:rsidR="008C0393" w:rsidRPr="00C16FFD" w:rsidRDefault="008C0393">
      <w:pPr>
        <w:jc w:val="both"/>
      </w:pPr>
    </w:p>
    <w:p w:rsidR="008C0393" w:rsidRPr="00C16FFD" w:rsidRDefault="008C0393">
      <w:pPr>
        <w:jc w:val="both"/>
      </w:pPr>
    </w:p>
    <w:p w:rsidR="008C0393" w:rsidRPr="00C16FFD" w:rsidRDefault="008C0393">
      <w:pPr>
        <w:autoSpaceDE w:val="0"/>
        <w:ind w:left="4820"/>
        <w:jc w:val="both"/>
      </w:pPr>
      <w:r w:rsidRPr="00C16FFD">
        <w:t xml:space="preserve">                                                                </w:t>
      </w:r>
    </w:p>
    <w:sectPr w:rsidR="008C0393" w:rsidRPr="00C16FFD" w:rsidSect="00742B14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134" w:right="850" w:bottom="1134" w:left="1701" w:header="708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E97" w:rsidRDefault="00BC1E97">
      <w:r>
        <w:separator/>
      </w:r>
    </w:p>
  </w:endnote>
  <w:endnote w:type="continuationSeparator" w:id="1">
    <w:p w:rsidR="00BC1E97" w:rsidRDefault="00BC1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295" w:rsidRDefault="001C329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295" w:rsidRDefault="001C329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295" w:rsidRDefault="001C329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E97" w:rsidRDefault="00BC1E97">
      <w:r>
        <w:separator/>
      </w:r>
    </w:p>
  </w:footnote>
  <w:footnote w:type="continuationSeparator" w:id="1">
    <w:p w:rsidR="00BC1E97" w:rsidRDefault="00BC1E97">
      <w:r>
        <w:continuationSeparator/>
      </w:r>
    </w:p>
  </w:footnote>
  <w:footnote w:id="2">
    <w:p w:rsidR="00A955FA" w:rsidRPr="00A955FA" w:rsidRDefault="00A955FA" w:rsidP="00A955F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9"/>
          <w:color w:val="FF0000"/>
        </w:rPr>
        <w:footnoteRef/>
      </w:r>
      <w:r>
        <w:rPr>
          <w:color w:val="FF0000"/>
        </w:rPr>
        <w:t xml:space="preserve"> </w:t>
      </w:r>
      <w:r w:rsidRPr="00A955FA">
        <w:rPr>
          <w:color w:val="FF0000"/>
          <w:sz w:val="20"/>
          <w:szCs w:val="20"/>
        </w:rPr>
        <w:t xml:space="preserve">Указанный абзац включается в текст административного регламента при условии, если уполномоченный орган имеет техническую возможность выдачи с использованием Единого портала государственных и муниципальных услуг электронного документа в машиночитаемом формате, подписанного квалифицированной подписью.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295" w:rsidRDefault="007E42B8">
    <w:pPr>
      <w:pStyle w:val="af1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.05pt;width:26.35pt;height:13.1pt;z-index:251658240;mso-wrap-distance-left:0;mso-wrap-distance-right:0;mso-position-horizontal:center;mso-position-horizontal-relative:margin" o:allowincell="f" stroked="f">
          <v:fill opacity="0" color2="black"/>
          <v:textbox inset=".4pt,.4pt,.4pt,.4pt">
            <w:txbxContent>
              <w:p w:rsidR="001C3295" w:rsidRPr="001C3295" w:rsidRDefault="001C3295" w:rsidP="001C3295"/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295" w:rsidRDefault="001C329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295" w:rsidRDefault="007E42B8">
    <w:pPr>
      <w:pStyle w:val="af1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26.35pt;height:13.1pt;z-index:251657216;mso-wrap-distance-left:0;mso-wrap-distance-right:0;mso-position-horizontal:center;mso-position-horizontal-relative:margin" o:allowincell="f" stroked="f">
          <v:fill opacity="0" color2="black"/>
          <v:textbox inset=".4pt,.4pt,.4pt,.4pt">
            <w:txbxContent>
              <w:p w:rsidR="001C3295" w:rsidRDefault="007E42B8">
                <w:pPr>
                  <w:pStyle w:val="af1"/>
                </w:pPr>
                <w:r>
                  <w:rPr>
                    <w:rStyle w:val="a4"/>
                  </w:rPr>
                  <w:fldChar w:fldCharType="begin"/>
                </w:r>
                <w:r w:rsidR="001C3295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A62634">
                  <w:rPr>
                    <w:rStyle w:val="a4"/>
                    <w:noProof/>
                  </w:rPr>
                  <w:t>20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295" w:rsidRDefault="001C329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626"/>
        </w:tabs>
        <w:ind w:left="626" w:hanging="435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1337"/>
        </w:tabs>
        <w:ind w:left="1337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63"/>
        </w:tabs>
        <w:ind w:left="1763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49"/>
        </w:tabs>
        <w:ind w:left="2549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975"/>
        </w:tabs>
        <w:ind w:left="2975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61"/>
        </w:tabs>
        <w:ind w:left="3761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87"/>
        </w:tabs>
        <w:ind w:left="4187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3"/>
        </w:tabs>
        <w:ind w:left="4973" w:hanging="180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899" w:hanging="360"/>
      </w:pPr>
      <w:rPr>
        <w:rFonts w:ascii="Symbol" w:hAnsi="Symbol" w:cs="Symbol" w:hint="default"/>
      </w:rPr>
    </w:lvl>
  </w:abstractNum>
  <w:abstractNum w:abstractNumId="3">
    <w:nsid w:val="265B38D9"/>
    <w:multiLevelType w:val="multilevel"/>
    <w:tmpl w:val="1DDC03DC"/>
    <w:lvl w:ilvl="0">
      <w:start w:val="5"/>
      <w:numFmt w:val="decimal"/>
      <w:lvlText w:val="%1."/>
      <w:lvlJc w:val="left"/>
      <w:pPr>
        <w:ind w:left="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4457D38"/>
    <w:multiLevelType w:val="multilevel"/>
    <w:tmpl w:val="61463F20"/>
    <w:lvl w:ilvl="0">
      <w:start w:val="1"/>
      <w:numFmt w:val="decimal"/>
      <w:lvlText w:val="%1."/>
      <w:lvlJc w:val="left"/>
      <w:pPr>
        <w:ind w:left="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D66776D"/>
    <w:multiLevelType w:val="hybridMultilevel"/>
    <w:tmpl w:val="E8D24F16"/>
    <w:lvl w:ilvl="0" w:tplc="C3B0D504">
      <w:start w:val="1"/>
      <w:numFmt w:val="decimal"/>
      <w:lvlText w:val="(%1)"/>
      <w:lvlJc w:val="left"/>
      <w:pPr>
        <w:ind w:left="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ECCED6">
      <w:start w:val="1"/>
      <w:numFmt w:val="lowerLetter"/>
      <w:lvlText w:val="%2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C43384">
      <w:start w:val="1"/>
      <w:numFmt w:val="lowerRoman"/>
      <w:lvlText w:val="%3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9A3694">
      <w:start w:val="1"/>
      <w:numFmt w:val="decimal"/>
      <w:lvlText w:val="%4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7890D2">
      <w:start w:val="1"/>
      <w:numFmt w:val="lowerLetter"/>
      <w:lvlText w:val="%5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207D42">
      <w:start w:val="1"/>
      <w:numFmt w:val="lowerRoman"/>
      <w:lvlText w:val="%6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88A2FA">
      <w:start w:val="1"/>
      <w:numFmt w:val="decimal"/>
      <w:lvlText w:val="%7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000690">
      <w:start w:val="1"/>
      <w:numFmt w:val="lowerLetter"/>
      <w:lvlText w:val="%8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8C6DFE">
      <w:start w:val="1"/>
      <w:numFmt w:val="lowerRoman"/>
      <w:lvlText w:val="%9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20AC8"/>
    <w:rsid w:val="0005389C"/>
    <w:rsid w:val="000A4CA5"/>
    <w:rsid w:val="00165FC7"/>
    <w:rsid w:val="001C3295"/>
    <w:rsid w:val="0023001C"/>
    <w:rsid w:val="002D351E"/>
    <w:rsid w:val="00481655"/>
    <w:rsid w:val="004C1C35"/>
    <w:rsid w:val="0064581E"/>
    <w:rsid w:val="00723AF9"/>
    <w:rsid w:val="00742B14"/>
    <w:rsid w:val="007D72CB"/>
    <w:rsid w:val="007E42B8"/>
    <w:rsid w:val="008C0393"/>
    <w:rsid w:val="00907532"/>
    <w:rsid w:val="00A44ED3"/>
    <w:rsid w:val="00A62634"/>
    <w:rsid w:val="00A955FA"/>
    <w:rsid w:val="00AB78C1"/>
    <w:rsid w:val="00B92688"/>
    <w:rsid w:val="00BC1E97"/>
    <w:rsid w:val="00BD4A7E"/>
    <w:rsid w:val="00C16FFD"/>
    <w:rsid w:val="00C611E0"/>
    <w:rsid w:val="00C70CF1"/>
    <w:rsid w:val="00C844E1"/>
    <w:rsid w:val="00D10EFB"/>
    <w:rsid w:val="00D81787"/>
    <w:rsid w:val="00E20AC8"/>
    <w:rsid w:val="00E41447"/>
    <w:rsid w:val="00E742AB"/>
    <w:rsid w:val="00E87340"/>
    <w:rsid w:val="00E963B5"/>
    <w:rsid w:val="00EF45EB"/>
    <w:rsid w:val="00F80C43"/>
    <w:rsid w:val="00F91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1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rsid w:val="00742B14"/>
    <w:pPr>
      <w:keepNext/>
      <w:tabs>
        <w:tab w:val="num" w:pos="0"/>
      </w:tabs>
      <w:snapToGrid w:val="0"/>
      <w:ind w:left="432" w:hanging="432"/>
      <w:outlineLvl w:val="0"/>
    </w:pPr>
    <w:rPr>
      <w:b/>
      <w:sz w:val="36"/>
      <w:szCs w:val="20"/>
    </w:rPr>
  </w:style>
  <w:style w:type="paragraph" w:styleId="5">
    <w:name w:val="heading 5"/>
    <w:basedOn w:val="a"/>
    <w:next w:val="a"/>
    <w:qFormat/>
    <w:rsid w:val="00742B14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42B14"/>
    <w:pPr>
      <w:keepNext/>
      <w:tabs>
        <w:tab w:val="num" w:pos="0"/>
      </w:tabs>
      <w:ind w:left="1152" w:hanging="1152"/>
      <w:jc w:val="center"/>
      <w:outlineLvl w:val="5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42B14"/>
    <w:rPr>
      <w:rFonts w:hint="default"/>
    </w:rPr>
  </w:style>
  <w:style w:type="character" w:customStyle="1" w:styleId="WW8Num2z0">
    <w:name w:val="WW8Num2z0"/>
    <w:rsid w:val="00742B14"/>
    <w:rPr>
      <w:rFonts w:ascii="Symbol" w:hAnsi="Symbol" w:cs="Symbol" w:hint="default"/>
    </w:rPr>
  </w:style>
  <w:style w:type="character" w:customStyle="1" w:styleId="WW8Num3z0">
    <w:name w:val="WW8Num3z0"/>
    <w:rsid w:val="00742B14"/>
    <w:rPr>
      <w:rFonts w:ascii="Symbol" w:hAnsi="Symbol" w:cs="Symbol" w:hint="default"/>
    </w:rPr>
  </w:style>
  <w:style w:type="character" w:customStyle="1" w:styleId="50">
    <w:name w:val="Основной шрифт абзаца5"/>
    <w:rsid w:val="00742B14"/>
  </w:style>
  <w:style w:type="character" w:customStyle="1" w:styleId="WW8Num1z1">
    <w:name w:val="WW8Num1z1"/>
    <w:rsid w:val="00742B14"/>
  </w:style>
  <w:style w:type="character" w:customStyle="1" w:styleId="WW8Num1z2">
    <w:name w:val="WW8Num1z2"/>
    <w:rsid w:val="00742B14"/>
  </w:style>
  <w:style w:type="character" w:customStyle="1" w:styleId="WW8Num1z3">
    <w:name w:val="WW8Num1z3"/>
    <w:rsid w:val="00742B14"/>
  </w:style>
  <w:style w:type="character" w:customStyle="1" w:styleId="WW8Num1z4">
    <w:name w:val="WW8Num1z4"/>
    <w:rsid w:val="00742B14"/>
  </w:style>
  <w:style w:type="character" w:customStyle="1" w:styleId="WW8Num1z5">
    <w:name w:val="WW8Num1z5"/>
    <w:rsid w:val="00742B14"/>
  </w:style>
  <w:style w:type="character" w:customStyle="1" w:styleId="WW8Num1z6">
    <w:name w:val="WW8Num1z6"/>
    <w:rsid w:val="00742B14"/>
  </w:style>
  <w:style w:type="character" w:customStyle="1" w:styleId="WW8Num1z7">
    <w:name w:val="WW8Num1z7"/>
    <w:rsid w:val="00742B14"/>
  </w:style>
  <w:style w:type="character" w:customStyle="1" w:styleId="WW8Num1z8">
    <w:name w:val="WW8Num1z8"/>
    <w:rsid w:val="00742B14"/>
  </w:style>
  <w:style w:type="character" w:customStyle="1" w:styleId="4">
    <w:name w:val="Основной шрифт абзаца4"/>
    <w:rsid w:val="00742B14"/>
  </w:style>
  <w:style w:type="character" w:customStyle="1" w:styleId="WW8Num3z1">
    <w:name w:val="WW8Num3z1"/>
    <w:rsid w:val="00742B14"/>
  </w:style>
  <w:style w:type="character" w:customStyle="1" w:styleId="WW8Num3z2">
    <w:name w:val="WW8Num3z2"/>
    <w:rsid w:val="00742B14"/>
  </w:style>
  <w:style w:type="character" w:customStyle="1" w:styleId="WW8Num3z3">
    <w:name w:val="WW8Num3z3"/>
    <w:rsid w:val="00742B14"/>
  </w:style>
  <w:style w:type="character" w:customStyle="1" w:styleId="WW8Num3z4">
    <w:name w:val="WW8Num3z4"/>
    <w:rsid w:val="00742B14"/>
  </w:style>
  <w:style w:type="character" w:customStyle="1" w:styleId="WW8Num3z5">
    <w:name w:val="WW8Num3z5"/>
    <w:rsid w:val="00742B14"/>
  </w:style>
  <w:style w:type="character" w:customStyle="1" w:styleId="WW8Num3z6">
    <w:name w:val="WW8Num3z6"/>
    <w:rsid w:val="00742B14"/>
  </w:style>
  <w:style w:type="character" w:customStyle="1" w:styleId="WW8Num3z7">
    <w:name w:val="WW8Num3z7"/>
    <w:rsid w:val="00742B14"/>
  </w:style>
  <w:style w:type="character" w:customStyle="1" w:styleId="WW8Num3z8">
    <w:name w:val="WW8Num3z8"/>
    <w:rsid w:val="00742B14"/>
  </w:style>
  <w:style w:type="character" w:customStyle="1" w:styleId="WW8Num4z0">
    <w:name w:val="WW8Num4z0"/>
    <w:rsid w:val="00742B14"/>
    <w:rPr>
      <w:rFonts w:ascii="Symbol" w:hAnsi="Symbol" w:cs="Symbol" w:hint="default"/>
    </w:rPr>
  </w:style>
  <w:style w:type="character" w:customStyle="1" w:styleId="WW8Num4z1">
    <w:name w:val="WW8Num4z1"/>
    <w:rsid w:val="00742B14"/>
  </w:style>
  <w:style w:type="character" w:customStyle="1" w:styleId="WW8Num4z2">
    <w:name w:val="WW8Num4z2"/>
    <w:rsid w:val="00742B14"/>
  </w:style>
  <w:style w:type="character" w:customStyle="1" w:styleId="WW8Num4z3">
    <w:name w:val="WW8Num4z3"/>
    <w:rsid w:val="00742B14"/>
  </w:style>
  <w:style w:type="character" w:customStyle="1" w:styleId="WW8Num4z4">
    <w:name w:val="WW8Num4z4"/>
    <w:rsid w:val="00742B14"/>
  </w:style>
  <w:style w:type="character" w:customStyle="1" w:styleId="WW8Num4z5">
    <w:name w:val="WW8Num4z5"/>
    <w:rsid w:val="00742B14"/>
  </w:style>
  <w:style w:type="character" w:customStyle="1" w:styleId="WW8Num4z6">
    <w:name w:val="WW8Num4z6"/>
    <w:rsid w:val="00742B14"/>
  </w:style>
  <w:style w:type="character" w:customStyle="1" w:styleId="WW8Num4z7">
    <w:name w:val="WW8Num4z7"/>
    <w:rsid w:val="00742B14"/>
  </w:style>
  <w:style w:type="character" w:customStyle="1" w:styleId="WW8Num4z8">
    <w:name w:val="WW8Num4z8"/>
    <w:rsid w:val="00742B14"/>
  </w:style>
  <w:style w:type="character" w:customStyle="1" w:styleId="3">
    <w:name w:val="Основной шрифт абзаца3"/>
    <w:rsid w:val="00742B14"/>
  </w:style>
  <w:style w:type="character" w:customStyle="1" w:styleId="2">
    <w:name w:val="Основной шрифт абзаца2"/>
    <w:rsid w:val="00742B14"/>
  </w:style>
  <w:style w:type="character" w:customStyle="1" w:styleId="WW8Num2z1">
    <w:name w:val="WW8Num2z1"/>
    <w:rsid w:val="00742B14"/>
  </w:style>
  <w:style w:type="character" w:customStyle="1" w:styleId="WW8Num2z2">
    <w:name w:val="WW8Num2z2"/>
    <w:rsid w:val="00742B14"/>
  </w:style>
  <w:style w:type="character" w:customStyle="1" w:styleId="WW8Num2z3">
    <w:name w:val="WW8Num2z3"/>
    <w:rsid w:val="00742B14"/>
  </w:style>
  <w:style w:type="character" w:customStyle="1" w:styleId="WW8Num2z4">
    <w:name w:val="WW8Num2z4"/>
    <w:rsid w:val="00742B14"/>
  </w:style>
  <w:style w:type="character" w:customStyle="1" w:styleId="WW8Num2z5">
    <w:name w:val="WW8Num2z5"/>
    <w:rsid w:val="00742B14"/>
  </w:style>
  <w:style w:type="character" w:customStyle="1" w:styleId="WW8Num2z6">
    <w:name w:val="WW8Num2z6"/>
    <w:rsid w:val="00742B14"/>
  </w:style>
  <w:style w:type="character" w:customStyle="1" w:styleId="WW8Num2z7">
    <w:name w:val="WW8Num2z7"/>
    <w:rsid w:val="00742B14"/>
  </w:style>
  <w:style w:type="character" w:customStyle="1" w:styleId="WW8Num2z8">
    <w:name w:val="WW8Num2z8"/>
    <w:rsid w:val="00742B14"/>
  </w:style>
  <w:style w:type="character" w:customStyle="1" w:styleId="WW8Num5z0">
    <w:name w:val="WW8Num5z0"/>
    <w:rsid w:val="00742B14"/>
    <w:rPr>
      <w:rFonts w:cs="Times New Roman"/>
    </w:rPr>
  </w:style>
  <w:style w:type="character" w:customStyle="1" w:styleId="WW8Num5z1">
    <w:name w:val="WW8Num5z1"/>
    <w:rsid w:val="00742B14"/>
  </w:style>
  <w:style w:type="character" w:customStyle="1" w:styleId="WW8Num5z2">
    <w:name w:val="WW8Num5z2"/>
    <w:rsid w:val="00742B14"/>
  </w:style>
  <w:style w:type="character" w:customStyle="1" w:styleId="WW8Num5z3">
    <w:name w:val="WW8Num5z3"/>
    <w:rsid w:val="00742B14"/>
  </w:style>
  <w:style w:type="character" w:customStyle="1" w:styleId="WW8Num5z4">
    <w:name w:val="WW8Num5z4"/>
    <w:rsid w:val="00742B14"/>
  </w:style>
  <w:style w:type="character" w:customStyle="1" w:styleId="WW8Num5z5">
    <w:name w:val="WW8Num5z5"/>
    <w:rsid w:val="00742B14"/>
  </w:style>
  <w:style w:type="character" w:customStyle="1" w:styleId="WW8Num5z6">
    <w:name w:val="WW8Num5z6"/>
    <w:rsid w:val="00742B14"/>
  </w:style>
  <w:style w:type="character" w:customStyle="1" w:styleId="WW8Num5z7">
    <w:name w:val="WW8Num5z7"/>
    <w:rsid w:val="00742B14"/>
  </w:style>
  <w:style w:type="character" w:customStyle="1" w:styleId="WW8Num5z8">
    <w:name w:val="WW8Num5z8"/>
    <w:rsid w:val="00742B14"/>
  </w:style>
  <w:style w:type="character" w:customStyle="1" w:styleId="WW8Num6z0">
    <w:name w:val="WW8Num6z0"/>
    <w:rsid w:val="00742B14"/>
    <w:rPr>
      <w:rFonts w:ascii="Symbol" w:hAnsi="Symbol" w:cs="Symbol" w:hint="default"/>
    </w:rPr>
  </w:style>
  <w:style w:type="character" w:customStyle="1" w:styleId="WW8Num6z1">
    <w:name w:val="WW8Num6z1"/>
    <w:rsid w:val="00742B14"/>
  </w:style>
  <w:style w:type="character" w:customStyle="1" w:styleId="WW8Num6z2">
    <w:name w:val="WW8Num6z2"/>
    <w:rsid w:val="00742B14"/>
  </w:style>
  <w:style w:type="character" w:customStyle="1" w:styleId="WW8Num6z3">
    <w:name w:val="WW8Num6z3"/>
    <w:rsid w:val="00742B14"/>
  </w:style>
  <w:style w:type="character" w:customStyle="1" w:styleId="WW8Num6z4">
    <w:name w:val="WW8Num6z4"/>
    <w:rsid w:val="00742B14"/>
  </w:style>
  <w:style w:type="character" w:customStyle="1" w:styleId="WW8Num6z5">
    <w:name w:val="WW8Num6z5"/>
    <w:rsid w:val="00742B14"/>
  </w:style>
  <w:style w:type="character" w:customStyle="1" w:styleId="WW8Num6z6">
    <w:name w:val="WW8Num6z6"/>
    <w:rsid w:val="00742B14"/>
  </w:style>
  <w:style w:type="character" w:customStyle="1" w:styleId="WW8Num6z7">
    <w:name w:val="WW8Num6z7"/>
    <w:rsid w:val="00742B14"/>
  </w:style>
  <w:style w:type="character" w:customStyle="1" w:styleId="WW8Num6z8">
    <w:name w:val="WW8Num6z8"/>
    <w:rsid w:val="00742B14"/>
  </w:style>
  <w:style w:type="character" w:customStyle="1" w:styleId="WW8Num7z0">
    <w:name w:val="WW8Num7z0"/>
    <w:rsid w:val="00742B14"/>
    <w:rPr>
      <w:rFonts w:ascii="Symbol" w:hAnsi="Symbol" w:cs="Symbol" w:hint="default"/>
    </w:rPr>
  </w:style>
  <w:style w:type="character" w:customStyle="1" w:styleId="WW8Num7z1">
    <w:name w:val="WW8Num7z1"/>
    <w:rsid w:val="00742B14"/>
  </w:style>
  <w:style w:type="character" w:customStyle="1" w:styleId="WW8Num7z2">
    <w:name w:val="WW8Num7z2"/>
    <w:rsid w:val="00742B14"/>
  </w:style>
  <w:style w:type="character" w:customStyle="1" w:styleId="WW8Num7z3">
    <w:name w:val="WW8Num7z3"/>
    <w:rsid w:val="00742B14"/>
  </w:style>
  <w:style w:type="character" w:customStyle="1" w:styleId="WW8Num7z4">
    <w:name w:val="WW8Num7z4"/>
    <w:rsid w:val="00742B14"/>
  </w:style>
  <w:style w:type="character" w:customStyle="1" w:styleId="WW8Num7z5">
    <w:name w:val="WW8Num7z5"/>
    <w:rsid w:val="00742B14"/>
  </w:style>
  <w:style w:type="character" w:customStyle="1" w:styleId="WW8Num7z6">
    <w:name w:val="WW8Num7z6"/>
    <w:rsid w:val="00742B14"/>
  </w:style>
  <w:style w:type="character" w:customStyle="1" w:styleId="WW8Num7z7">
    <w:name w:val="WW8Num7z7"/>
    <w:rsid w:val="00742B14"/>
  </w:style>
  <w:style w:type="character" w:customStyle="1" w:styleId="WW8Num7z8">
    <w:name w:val="WW8Num7z8"/>
    <w:rsid w:val="00742B14"/>
  </w:style>
  <w:style w:type="character" w:customStyle="1" w:styleId="WW8Num8z0">
    <w:name w:val="WW8Num8z0"/>
    <w:rsid w:val="00742B14"/>
    <w:rPr>
      <w:rFonts w:ascii="Symbol" w:hAnsi="Symbol" w:cs="Symbol" w:hint="default"/>
    </w:rPr>
  </w:style>
  <w:style w:type="character" w:customStyle="1" w:styleId="WW8Num8z1">
    <w:name w:val="WW8Num8z1"/>
    <w:rsid w:val="00742B14"/>
  </w:style>
  <w:style w:type="character" w:customStyle="1" w:styleId="WW8Num8z2">
    <w:name w:val="WW8Num8z2"/>
    <w:rsid w:val="00742B14"/>
  </w:style>
  <w:style w:type="character" w:customStyle="1" w:styleId="WW8Num8z3">
    <w:name w:val="WW8Num8z3"/>
    <w:rsid w:val="00742B14"/>
  </w:style>
  <w:style w:type="character" w:customStyle="1" w:styleId="WW8Num8z4">
    <w:name w:val="WW8Num8z4"/>
    <w:rsid w:val="00742B14"/>
  </w:style>
  <w:style w:type="character" w:customStyle="1" w:styleId="WW8Num8z5">
    <w:name w:val="WW8Num8z5"/>
    <w:rsid w:val="00742B14"/>
  </w:style>
  <w:style w:type="character" w:customStyle="1" w:styleId="WW8Num8z6">
    <w:name w:val="WW8Num8z6"/>
    <w:rsid w:val="00742B14"/>
  </w:style>
  <w:style w:type="character" w:customStyle="1" w:styleId="WW8Num8z7">
    <w:name w:val="WW8Num8z7"/>
    <w:rsid w:val="00742B14"/>
  </w:style>
  <w:style w:type="character" w:customStyle="1" w:styleId="WW8Num8z8">
    <w:name w:val="WW8Num8z8"/>
    <w:rsid w:val="00742B14"/>
  </w:style>
  <w:style w:type="character" w:customStyle="1" w:styleId="WW8Num9z0">
    <w:name w:val="WW8Num9z0"/>
    <w:rsid w:val="00742B14"/>
    <w:rPr>
      <w:rFonts w:cs="Times New Roman"/>
    </w:rPr>
  </w:style>
  <w:style w:type="character" w:customStyle="1" w:styleId="WW8Num10z0">
    <w:name w:val="WW8Num10z0"/>
    <w:rsid w:val="00742B14"/>
  </w:style>
  <w:style w:type="character" w:customStyle="1" w:styleId="WW8Num10z1">
    <w:name w:val="WW8Num10z1"/>
    <w:rsid w:val="00742B14"/>
  </w:style>
  <w:style w:type="character" w:customStyle="1" w:styleId="WW8Num10z2">
    <w:name w:val="WW8Num10z2"/>
    <w:rsid w:val="00742B14"/>
  </w:style>
  <w:style w:type="character" w:customStyle="1" w:styleId="WW8Num10z3">
    <w:name w:val="WW8Num10z3"/>
    <w:rsid w:val="00742B14"/>
  </w:style>
  <w:style w:type="character" w:customStyle="1" w:styleId="WW8Num10z4">
    <w:name w:val="WW8Num10z4"/>
    <w:rsid w:val="00742B14"/>
  </w:style>
  <w:style w:type="character" w:customStyle="1" w:styleId="WW8Num10z5">
    <w:name w:val="WW8Num10z5"/>
    <w:rsid w:val="00742B14"/>
  </w:style>
  <w:style w:type="character" w:customStyle="1" w:styleId="WW8Num10z6">
    <w:name w:val="WW8Num10z6"/>
    <w:rsid w:val="00742B14"/>
  </w:style>
  <w:style w:type="character" w:customStyle="1" w:styleId="WW8Num10z7">
    <w:name w:val="WW8Num10z7"/>
    <w:rsid w:val="00742B14"/>
  </w:style>
  <w:style w:type="character" w:customStyle="1" w:styleId="WW8Num10z8">
    <w:name w:val="WW8Num10z8"/>
    <w:rsid w:val="00742B14"/>
  </w:style>
  <w:style w:type="character" w:customStyle="1" w:styleId="WW8Num11z0">
    <w:name w:val="WW8Num11z0"/>
    <w:rsid w:val="00742B14"/>
    <w:rPr>
      <w:rFonts w:hint="default"/>
    </w:rPr>
  </w:style>
  <w:style w:type="character" w:customStyle="1" w:styleId="WW8Num11z1">
    <w:name w:val="WW8Num11z1"/>
    <w:rsid w:val="00742B14"/>
  </w:style>
  <w:style w:type="character" w:customStyle="1" w:styleId="WW8Num11z2">
    <w:name w:val="WW8Num11z2"/>
    <w:rsid w:val="00742B14"/>
  </w:style>
  <w:style w:type="character" w:customStyle="1" w:styleId="WW8Num11z3">
    <w:name w:val="WW8Num11z3"/>
    <w:rsid w:val="00742B14"/>
  </w:style>
  <w:style w:type="character" w:customStyle="1" w:styleId="WW8Num11z4">
    <w:name w:val="WW8Num11z4"/>
    <w:rsid w:val="00742B14"/>
  </w:style>
  <w:style w:type="character" w:customStyle="1" w:styleId="WW8Num11z5">
    <w:name w:val="WW8Num11z5"/>
    <w:rsid w:val="00742B14"/>
  </w:style>
  <w:style w:type="character" w:customStyle="1" w:styleId="WW8Num11z6">
    <w:name w:val="WW8Num11z6"/>
    <w:rsid w:val="00742B14"/>
  </w:style>
  <w:style w:type="character" w:customStyle="1" w:styleId="WW8Num11z7">
    <w:name w:val="WW8Num11z7"/>
    <w:rsid w:val="00742B14"/>
  </w:style>
  <w:style w:type="character" w:customStyle="1" w:styleId="WW8Num11z8">
    <w:name w:val="WW8Num11z8"/>
    <w:rsid w:val="00742B14"/>
  </w:style>
  <w:style w:type="character" w:customStyle="1" w:styleId="WW8Num12z0">
    <w:name w:val="WW8Num12z0"/>
    <w:rsid w:val="00742B14"/>
    <w:rPr>
      <w:rFonts w:hint="default"/>
    </w:rPr>
  </w:style>
  <w:style w:type="character" w:customStyle="1" w:styleId="WW8Num13z0">
    <w:name w:val="WW8Num13z0"/>
    <w:rsid w:val="00742B14"/>
    <w:rPr>
      <w:rFonts w:cs="Times New Roman"/>
    </w:rPr>
  </w:style>
  <w:style w:type="character" w:customStyle="1" w:styleId="WW8Num14z0">
    <w:name w:val="WW8Num14z0"/>
    <w:rsid w:val="00742B14"/>
    <w:rPr>
      <w:rFonts w:cs="Times New Roman"/>
    </w:rPr>
  </w:style>
  <w:style w:type="character" w:customStyle="1" w:styleId="WW8Num15z0">
    <w:name w:val="WW8Num15z0"/>
    <w:rsid w:val="00742B14"/>
    <w:rPr>
      <w:rFonts w:cs="Times New Roman"/>
    </w:rPr>
  </w:style>
  <w:style w:type="character" w:customStyle="1" w:styleId="WW8Num15z1">
    <w:name w:val="WW8Num15z1"/>
    <w:rsid w:val="00742B14"/>
  </w:style>
  <w:style w:type="character" w:customStyle="1" w:styleId="WW8Num15z2">
    <w:name w:val="WW8Num15z2"/>
    <w:rsid w:val="00742B14"/>
  </w:style>
  <w:style w:type="character" w:customStyle="1" w:styleId="WW8Num15z3">
    <w:name w:val="WW8Num15z3"/>
    <w:rsid w:val="00742B14"/>
  </w:style>
  <w:style w:type="character" w:customStyle="1" w:styleId="WW8Num15z4">
    <w:name w:val="WW8Num15z4"/>
    <w:rsid w:val="00742B14"/>
  </w:style>
  <w:style w:type="character" w:customStyle="1" w:styleId="WW8Num15z5">
    <w:name w:val="WW8Num15z5"/>
    <w:rsid w:val="00742B14"/>
  </w:style>
  <w:style w:type="character" w:customStyle="1" w:styleId="WW8Num15z6">
    <w:name w:val="WW8Num15z6"/>
    <w:rsid w:val="00742B14"/>
  </w:style>
  <w:style w:type="character" w:customStyle="1" w:styleId="WW8Num15z7">
    <w:name w:val="WW8Num15z7"/>
    <w:rsid w:val="00742B14"/>
  </w:style>
  <w:style w:type="character" w:customStyle="1" w:styleId="WW8Num15z8">
    <w:name w:val="WW8Num15z8"/>
    <w:rsid w:val="00742B14"/>
  </w:style>
  <w:style w:type="character" w:customStyle="1" w:styleId="10">
    <w:name w:val="Основной шрифт абзаца1"/>
    <w:rsid w:val="00742B14"/>
  </w:style>
  <w:style w:type="character" w:customStyle="1" w:styleId="iceouttxt5">
    <w:name w:val="iceouttxt5"/>
    <w:rsid w:val="00742B14"/>
    <w:rPr>
      <w:rFonts w:ascii="Arial" w:hAnsi="Arial" w:cs="Arial" w:hint="default"/>
      <w:color w:val="666666"/>
      <w:sz w:val="17"/>
      <w:szCs w:val="17"/>
    </w:rPr>
  </w:style>
  <w:style w:type="character" w:customStyle="1" w:styleId="a3">
    <w:name w:val="Основной текст Знак"/>
    <w:rsid w:val="00742B14"/>
    <w:rPr>
      <w:sz w:val="28"/>
      <w:szCs w:val="24"/>
      <w:lang w:val="ru-RU" w:bidi="ar-SA"/>
    </w:rPr>
  </w:style>
  <w:style w:type="character" w:styleId="a4">
    <w:name w:val="page number"/>
    <w:basedOn w:val="10"/>
    <w:rsid w:val="00742B14"/>
  </w:style>
  <w:style w:type="character" w:styleId="a5">
    <w:name w:val="Hyperlink"/>
    <w:rsid w:val="00742B14"/>
    <w:rPr>
      <w:color w:val="0000FF"/>
      <w:u w:val="single"/>
    </w:rPr>
  </w:style>
  <w:style w:type="character" w:customStyle="1" w:styleId="NoSpacingChar">
    <w:name w:val="No Spacing Char"/>
    <w:rsid w:val="00742B14"/>
    <w:rPr>
      <w:rFonts w:ascii="Calibri" w:eastAsia="Calibri" w:hAnsi="Calibri" w:cs="Calibri"/>
      <w:sz w:val="24"/>
      <w:szCs w:val="24"/>
      <w:lang w:val="ru-RU" w:bidi="ar-SA"/>
    </w:rPr>
  </w:style>
  <w:style w:type="character" w:customStyle="1" w:styleId="simple-textclearfix">
    <w:name w:val="simple-text clearfix"/>
    <w:basedOn w:val="10"/>
    <w:rsid w:val="00742B14"/>
  </w:style>
  <w:style w:type="character" w:customStyle="1" w:styleId="11">
    <w:name w:val="Заголовок 1 Знак"/>
    <w:rsid w:val="00742B14"/>
    <w:rPr>
      <w:b/>
      <w:sz w:val="36"/>
      <w:lang w:val="ru-RU" w:bidi="ar-SA"/>
    </w:rPr>
  </w:style>
  <w:style w:type="character" w:customStyle="1" w:styleId="a6">
    <w:name w:val="Обычный (веб) Знак"/>
    <w:rsid w:val="00742B14"/>
    <w:rPr>
      <w:sz w:val="24"/>
      <w:szCs w:val="24"/>
      <w:lang w:val="ru-RU" w:bidi="ar-SA"/>
    </w:rPr>
  </w:style>
  <w:style w:type="character" w:customStyle="1" w:styleId="apple-converted-space">
    <w:name w:val="apple-converted-space"/>
    <w:basedOn w:val="10"/>
    <w:rsid w:val="00742B14"/>
  </w:style>
  <w:style w:type="character" w:customStyle="1" w:styleId="a7">
    <w:name w:val="Символ нумерации"/>
    <w:rsid w:val="00742B14"/>
  </w:style>
  <w:style w:type="character" w:styleId="a8">
    <w:name w:val="FollowedHyperlink"/>
    <w:rsid w:val="00742B14"/>
    <w:rPr>
      <w:rFonts w:ascii="Times New Roman" w:hAnsi="Times New Roman" w:cs="Times New Roman" w:hint="default"/>
      <w:color w:val="800080"/>
      <w:u w:val="single"/>
    </w:rPr>
  </w:style>
  <w:style w:type="paragraph" w:customStyle="1" w:styleId="a9">
    <w:name w:val="Заголовок"/>
    <w:basedOn w:val="a"/>
    <w:next w:val="aa"/>
    <w:rsid w:val="00742B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742B14"/>
    <w:pPr>
      <w:jc w:val="both"/>
    </w:pPr>
    <w:rPr>
      <w:sz w:val="28"/>
    </w:rPr>
  </w:style>
  <w:style w:type="paragraph" w:styleId="ab">
    <w:name w:val="List"/>
    <w:basedOn w:val="aa"/>
    <w:rsid w:val="00742B14"/>
    <w:rPr>
      <w:rFonts w:cs="Mangal"/>
    </w:rPr>
  </w:style>
  <w:style w:type="paragraph" w:styleId="ac">
    <w:name w:val="caption"/>
    <w:basedOn w:val="a"/>
    <w:qFormat/>
    <w:rsid w:val="00742B14"/>
    <w:pPr>
      <w:suppressLineNumbers/>
      <w:spacing w:before="120" w:after="120"/>
    </w:pPr>
    <w:rPr>
      <w:rFonts w:cs="Arial"/>
      <w:i/>
      <w:iCs/>
    </w:rPr>
  </w:style>
  <w:style w:type="paragraph" w:customStyle="1" w:styleId="51">
    <w:name w:val="Указатель5"/>
    <w:basedOn w:val="a"/>
    <w:rsid w:val="00742B14"/>
    <w:pPr>
      <w:suppressLineNumbers/>
    </w:pPr>
  </w:style>
  <w:style w:type="paragraph" w:customStyle="1" w:styleId="30">
    <w:name w:val="Название объекта3"/>
    <w:basedOn w:val="a"/>
    <w:rsid w:val="00742B14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742B14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742B1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42B14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742B14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742B14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742B1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42B14"/>
    <w:pPr>
      <w:suppressLineNumbers/>
    </w:pPr>
    <w:rPr>
      <w:rFonts w:cs="Mangal"/>
    </w:rPr>
  </w:style>
  <w:style w:type="paragraph" w:customStyle="1" w:styleId="ad">
    <w:name w:val="Знак Знак"/>
    <w:basedOn w:val="a"/>
    <w:rsid w:val="00742B14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Верхний и нижний колонтитулы"/>
    <w:basedOn w:val="a"/>
    <w:rsid w:val="00742B14"/>
    <w:pPr>
      <w:suppressLineNumbers/>
      <w:tabs>
        <w:tab w:val="center" w:pos="4819"/>
        <w:tab w:val="right" w:pos="9638"/>
      </w:tabs>
    </w:pPr>
  </w:style>
  <w:style w:type="paragraph" w:customStyle="1" w:styleId="af">
    <w:name w:val="Колонтитул"/>
    <w:basedOn w:val="a"/>
    <w:rsid w:val="00742B14"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a"/>
    <w:rsid w:val="00742B14"/>
    <w:pPr>
      <w:tabs>
        <w:tab w:val="center" w:pos="4677"/>
        <w:tab w:val="right" w:pos="9355"/>
      </w:tabs>
    </w:pPr>
  </w:style>
  <w:style w:type="paragraph" w:styleId="af1">
    <w:name w:val="header"/>
    <w:basedOn w:val="a"/>
    <w:rsid w:val="00742B14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qFormat/>
    <w:rsid w:val="00742B14"/>
    <w:pPr>
      <w:ind w:left="720"/>
    </w:pPr>
  </w:style>
  <w:style w:type="paragraph" w:styleId="af3">
    <w:name w:val="No Spacing"/>
    <w:uiPriority w:val="1"/>
    <w:qFormat/>
    <w:rsid w:val="00742B14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4">
    <w:name w:val="Normal (Web)"/>
    <w:basedOn w:val="a"/>
    <w:rsid w:val="00742B14"/>
    <w:pPr>
      <w:spacing w:before="280" w:after="280"/>
    </w:pPr>
  </w:style>
  <w:style w:type="paragraph" w:customStyle="1" w:styleId="ConsPlusTitle">
    <w:name w:val="ConsPlusTitle"/>
    <w:rsid w:val="00742B14"/>
    <w:pPr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ConsPlusNormal">
    <w:name w:val="ConsPlusNormal"/>
    <w:link w:val="ConsPlusNormal0"/>
    <w:uiPriority w:val="99"/>
    <w:rsid w:val="00742B14"/>
    <w:pPr>
      <w:widowControl w:val="0"/>
      <w:suppressAutoHyphens/>
      <w:autoSpaceDE w:val="0"/>
    </w:pPr>
    <w:rPr>
      <w:rFonts w:ascii="Calibri" w:eastAsia="Calibri" w:hAnsi="Calibri" w:cs="Calibri"/>
      <w:sz w:val="22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165FC7"/>
    <w:rPr>
      <w:rFonts w:ascii="Calibri" w:eastAsia="Calibri" w:hAnsi="Calibri" w:cs="Calibri"/>
      <w:sz w:val="22"/>
      <w:lang w:eastAsia="zh-CN"/>
    </w:rPr>
  </w:style>
  <w:style w:type="paragraph" w:customStyle="1" w:styleId="15">
    <w:name w:val="Без интервала1"/>
    <w:rsid w:val="00742B14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af5">
    <w:name w:val="Название проектного документа"/>
    <w:basedOn w:val="a"/>
    <w:rsid w:val="00742B1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ConsPlusNonformat">
    <w:name w:val="ConsPlusNonformat"/>
    <w:rsid w:val="00742B14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6">
    <w:name w:val="Без интервала1"/>
    <w:rsid w:val="00742B14"/>
    <w:pPr>
      <w:suppressAutoHyphens/>
      <w:ind w:firstLine="540"/>
      <w:jc w:val="both"/>
    </w:pPr>
    <w:rPr>
      <w:sz w:val="24"/>
      <w:szCs w:val="24"/>
      <w:lang w:eastAsia="zh-CN"/>
    </w:rPr>
  </w:style>
  <w:style w:type="paragraph" w:customStyle="1" w:styleId="17">
    <w:name w:val="нум список 1"/>
    <w:basedOn w:val="a"/>
    <w:rsid w:val="00742B14"/>
    <w:pPr>
      <w:tabs>
        <w:tab w:val="num" w:pos="1500"/>
      </w:tabs>
      <w:spacing w:before="120" w:after="120"/>
      <w:ind w:left="1500" w:hanging="420"/>
      <w:jc w:val="both"/>
    </w:pPr>
    <w:rPr>
      <w:szCs w:val="20"/>
    </w:rPr>
  </w:style>
  <w:style w:type="paragraph" w:customStyle="1" w:styleId="af6">
    <w:name w:val="Содержимое таблицы"/>
    <w:basedOn w:val="a"/>
    <w:rsid w:val="00742B14"/>
    <w:pPr>
      <w:suppressLineNumbers/>
    </w:pPr>
  </w:style>
  <w:style w:type="paragraph" w:customStyle="1" w:styleId="af7">
    <w:name w:val="Заголовок таблицы"/>
    <w:basedOn w:val="af6"/>
    <w:rsid w:val="00742B14"/>
    <w:pPr>
      <w:jc w:val="center"/>
    </w:pPr>
    <w:rPr>
      <w:b/>
      <w:bCs/>
    </w:rPr>
  </w:style>
  <w:style w:type="paragraph" w:customStyle="1" w:styleId="af8">
    <w:name w:val="Содержимое врезки"/>
    <w:basedOn w:val="aa"/>
    <w:rsid w:val="00742B14"/>
  </w:style>
  <w:style w:type="character" w:styleId="af9">
    <w:name w:val="footnote reference"/>
    <w:semiHidden/>
    <w:unhideWhenUsed/>
    <w:rsid w:val="00A955FA"/>
    <w:rPr>
      <w:vertAlign w:val="superscript"/>
    </w:rPr>
  </w:style>
  <w:style w:type="paragraph" w:styleId="afa">
    <w:name w:val="Balloon Text"/>
    <w:basedOn w:val="a"/>
    <w:link w:val="afb"/>
    <w:uiPriority w:val="99"/>
    <w:semiHidden/>
    <w:unhideWhenUsed/>
    <w:rsid w:val="007D72C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D72CB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.volganet.ru" TargetMode="External"/><Relationship Id="rId13" Type="http://schemas.openxmlformats.org/officeDocument/2006/relationships/hyperlink" Target="consultantplus://offline/ref=3BD860DBFDAF1D86B1551C494AB53AAECD57F5CED2F4F7190FAE692E40D9D201D94D11FBA17480DB08t8H" TargetMode="External"/><Relationship Id="rId18" Type="http://schemas.openxmlformats.org/officeDocument/2006/relationships/hyperlink" Target="consultantplus://offline/ref=872CE06093E7012314A68028A56DBFE51DA9BBD3F25796245F05D10BD10B5D1B8388DBD7E3750F8AV6g6M" TargetMode="External"/><Relationship Id="rId26" Type="http://schemas.openxmlformats.org/officeDocument/2006/relationships/hyperlink" Target="consultantplus://offline/ref=9215AC8A1E463DFF740A80FB31FBF0B2612AA2B4E714CBC50206CADC0DD46A6F507464BF337222E6f1NCM" TargetMode="External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34" Type="http://schemas.openxmlformats.org/officeDocument/2006/relationships/hyperlink" Target="consultantplus://offline/ref=E49C6BF63A9DA14897C7D94375A94DD7B8BA45C058C06A5D35222C70E076484A52B3721216h8n4M" TargetMode="External"/><Relationship Id="rId42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6EFCEBD78D73945BB09737A027B4142E33081DC130F502F77E0E3DD8F195EB1B53B1CE58D9EE82C8o9N" TargetMode="External"/><Relationship Id="rId17" Type="http://schemas.openxmlformats.org/officeDocument/2006/relationships/hyperlink" Target="consultantplus://offline/ref=872CE06093E7012314A68028A56DBFE51DA9BBD3F25796245F05D10BD10B5D1B8388DBD7E3750F8AV6g0M" TargetMode="External"/><Relationship Id="rId25" Type="http://schemas.openxmlformats.org/officeDocument/2006/relationships/hyperlink" Target="consultantplus://offline/ref=6F67E2581701D00929E4F46049104D6C3043F019207BFC64419F7EC3EB820C64B945127D662AA87CHAAEM" TargetMode="External"/><Relationship Id="rId33" Type="http://schemas.openxmlformats.org/officeDocument/2006/relationships/hyperlink" Target="consultantplus://offline/ref=166B6C834A40D9ED059D12BC8CDD9D84D13C7A68142196DE02C83138nBMDI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2CE06093E7012314A68028A56DBFE51DA9BBD3F25796245F05D10BD10B5D1B8388DBD7E3750F8AV6g0M" TargetMode="External"/><Relationship Id="rId20" Type="http://schemas.openxmlformats.org/officeDocument/2006/relationships/hyperlink" Target="consultantplus://offline/ref=872CE06093E7012314A68028A56DBFE51DA9BBD3F25796245F05D10BD10B5D1B8388DBD7E3750F8AV6g0M" TargetMode="External"/><Relationship Id="rId29" Type="http://schemas.openxmlformats.org/officeDocument/2006/relationships/hyperlink" Target="consultantplus://offline/ref=938F66B7088F2AE0CE87CE2E6758CE0A1909C10513173091FC04CDFB805EA86C8940ADFAB8EE2D00dDRAM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FF902BDFE25612FA4EB7B7F2CC3DD866E795FBBD4973CF464A4C1BC177F5EEF6178D0973E1DF18nECCO" TargetMode="External"/><Relationship Id="rId24" Type="http://schemas.openxmlformats.org/officeDocument/2006/relationships/hyperlink" Target="consultantplus://offline/ref=6E22BD7C4DF76CD4F2BAC246121A2A4D404725F3728915D9DD2596E0C58E667DFE383995599CD603Q449L" TargetMode="External"/><Relationship Id="rId32" Type="http://schemas.openxmlformats.org/officeDocument/2006/relationships/hyperlink" Target="consultantplus://offline/ref=E49C6BF63A9DA14897C7D94375A94DD7B8BA45C058C06A5D35222C70E076484A52B3721216h8n4M" TargetMode="External"/><Relationship Id="rId37" Type="http://schemas.openxmlformats.org/officeDocument/2006/relationships/header" Target="header1.xm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889D916D8CCA63FEA8702672F52EF815B47E0B73C82B770F3C3BBBFF1EA9779387FEF208DV2TCL" TargetMode="External"/><Relationship Id="rId23" Type="http://schemas.openxmlformats.org/officeDocument/2006/relationships/hyperlink" Target="consultantplus://offline/ref=6E22BD7C4DF76CD4F2BAC246121A2A4D404725F3728915D9DD2596E0C58E667DFE383995599CD603Q449L" TargetMode="External"/><Relationship Id="rId28" Type="http://schemas.openxmlformats.org/officeDocument/2006/relationships/hyperlink" Target="consultantplus://offline/ref=938F66B7088F2AE0CE87CE2E6758CE0A1909C10513173091FC04CDFB805EA86C8940ADFAB8EE2D00dDRAM" TargetMode="External"/><Relationship Id="rId36" Type="http://schemas.openxmlformats.org/officeDocument/2006/relationships/hyperlink" Target="consultantplus://offline/ref=938F66B7088F2AE0CE87CE2E6758CE0A1909C10513173091FC04CDFB805EA86C8940ADFAB8EE2D00dDRAM" TargetMode="External"/><Relationship Id="rId10" Type="http://schemas.openxmlformats.org/officeDocument/2006/relationships/hyperlink" Target="consultantplus://offline/ref=B01B04AFEAC1078C055B2081D2F00D7D26850915DDEAC67687723897B638DD29D841668B624D3366b9JCN" TargetMode="External"/><Relationship Id="rId19" Type="http://schemas.openxmlformats.org/officeDocument/2006/relationships/hyperlink" Target="consultantplus://offline/ref=872CE06093E7012314A68028A56DBFE51DA9BBD3F25796245F05D10BD10B5D1B8388DBD7E3750F8AV6g0M" TargetMode="External"/><Relationship Id="rId31" Type="http://schemas.openxmlformats.org/officeDocument/2006/relationships/hyperlink" Target="consultantplus://offline/ref=7E72189119333675861970A7AB9C0A0678948B8CAF5FC51F159D8F6CCBD88ED86AE41715382DD3C7XDc3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3BD860DBFDAF1D86B1551C494AB53AAECD57F5CED2F4F7190FAE692E40D9D201D94D11FBA17480DB08t8H" TargetMode="External"/><Relationship Id="rId22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27" Type="http://schemas.openxmlformats.org/officeDocument/2006/relationships/hyperlink" Target="consultantplus://offline/ref=2B41579ADA7722726A9FBAB0A32810685311FFCA5FB31566FE0374C76B94DAA1432E2CF1DC3B94F8b0P9M" TargetMode="External"/><Relationship Id="rId30" Type="http://schemas.openxmlformats.org/officeDocument/2006/relationships/hyperlink" Target="consultantplus://offline/ref=7E72189119333675861970A7AB9C0A0678948B8CAF5FC51F159D8F6CCBD88ED86AE41715382DD3C7XDc3M" TargetMode="External"/><Relationship Id="rId35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4CA91-ABAA-484F-9E2A-B94BC310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10401</Words>
  <Characters>59288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69550</CharactersWithSpaces>
  <SharedDoc>false</SharedDoc>
  <HLinks>
    <vt:vector size="2298" baseType="variant">
      <vt:variant>
        <vt:i4>3145789</vt:i4>
      </vt:variant>
      <vt:variant>
        <vt:i4>1146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4456538</vt:i4>
      </vt:variant>
      <vt:variant>
        <vt:i4>1143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7995494</vt:i4>
      </vt:variant>
      <vt:variant>
        <vt:i4>1140</vt:i4>
      </vt:variant>
      <vt:variant>
        <vt:i4>0</vt:i4>
      </vt:variant>
      <vt:variant>
        <vt:i4>5</vt:i4>
      </vt:variant>
      <vt:variant>
        <vt:lpwstr>consultantplus://offline/ref=166B6C834A40D9ED059D12BC8CDD9D84D13C7A68142196DE02C83138nBMDI</vt:lpwstr>
      </vt:variant>
      <vt:variant>
        <vt:lpwstr/>
      </vt:variant>
      <vt:variant>
        <vt:i4>4456538</vt:i4>
      </vt:variant>
      <vt:variant>
        <vt:i4>1137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3866685</vt:i4>
      </vt:variant>
      <vt:variant>
        <vt:i4>1134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3866685</vt:i4>
      </vt:variant>
      <vt:variant>
        <vt:i4>1131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3145789</vt:i4>
      </vt:variant>
      <vt:variant>
        <vt:i4>1128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3145789</vt:i4>
      </vt:variant>
      <vt:variant>
        <vt:i4>1125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4128871</vt:i4>
      </vt:variant>
      <vt:variant>
        <vt:i4>1122</vt:i4>
      </vt:variant>
      <vt:variant>
        <vt:i4>0</vt:i4>
      </vt:variant>
      <vt:variant>
        <vt:i4>5</vt:i4>
      </vt:variant>
      <vt:variant>
        <vt:lpwstr>consultantplus://offline/ref=2B41579ADA7722726A9FBAB0A32810685311FFCA5FB31566FE0374C76B94DAA1432E2CF1DC3B94F8b0P9M</vt:lpwstr>
      </vt:variant>
      <vt:variant>
        <vt:lpwstr/>
      </vt:variant>
      <vt:variant>
        <vt:i4>2949169</vt:i4>
      </vt:variant>
      <vt:variant>
        <vt:i4>1119</vt:i4>
      </vt:variant>
      <vt:variant>
        <vt:i4>0</vt:i4>
      </vt:variant>
      <vt:variant>
        <vt:i4>5</vt:i4>
      </vt:variant>
      <vt:variant>
        <vt:lpwstr>consultantplus://offline/ref=9215AC8A1E463DFF740A80FB31FBF0B2612AA2B4E714CBC50206CADC0DD46A6F507464BF337222E6f1NCM</vt:lpwstr>
      </vt:variant>
      <vt:variant>
        <vt:lpwstr/>
      </vt:variant>
      <vt:variant>
        <vt:i4>2097257</vt:i4>
      </vt:variant>
      <vt:variant>
        <vt:i4>1116</vt:i4>
      </vt:variant>
      <vt:variant>
        <vt:i4>0</vt:i4>
      </vt:variant>
      <vt:variant>
        <vt:i4>5</vt:i4>
      </vt:variant>
      <vt:variant>
        <vt:lpwstr>consultantplus://offline/ref=6F67E2581701D00929E4F46049104D6C3043F019207BFC64419F7EC3EB820C64B945127D662AA87CHAAEM</vt:lpwstr>
      </vt:variant>
      <vt:variant>
        <vt:lpwstr/>
      </vt:variant>
      <vt:variant>
        <vt:i4>3145828</vt:i4>
      </vt:variant>
      <vt:variant>
        <vt:i4>1113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3145828</vt:i4>
      </vt:variant>
      <vt:variant>
        <vt:i4>1110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6291516</vt:i4>
      </vt:variant>
      <vt:variant>
        <vt:i4>1107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1104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6291514</vt:i4>
      </vt:variant>
      <vt:variant>
        <vt:i4>1101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consultantplus://offline/ref=872CE06093E7012314A68028A56DBFE51DA9BBD3F25796245F05D10BD10B5D1B8388DBD7E3750F8AV6g6M</vt:lpwstr>
      </vt:variant>
      <vt:variant>
        <vt:lpwstr/>
      </vt:variant>
      <vt:variant>
        <vt:i4>6291516</vt:i4>
      </vt:variant>
      <vt:variant>
        <vt:i4>1098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1095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4784215</vt:i4>
      </vt:variant>
      <vt:variant>
        <vt:i4>1092</vt:i4>
      </vt:variant>
      <vt:variant>
        <vt:i4>0</vt:i4>
      </vt:variant>
      <vt:variant>
        <vt:i4>5</vt:i4>
      </vt:variant>
      <vt:variant>
        <vt:lpwstr>consultantplus://offline/ref=A889D916D8CCA63FEA8702672F52EF815B47E0B73C82B770F3C3BBBFF1EA9779387FEF208DV2TCL</vt:lpwstr>
      </vt:variant>
      <vt:variant>
        <vt:lpwstr/>
      </vt:variant>
      <vt:variant>
        <vt:i4>7274544</vt:i4>
      </vt:variant>
      <vt:variant>
        <vt:i4>1089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  <vt:variant>
        <vt:i4>7274544</vt:i4>
      </vt:variant>
      <vt:variant>
        <vt:i4>1086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  <vt:variant>
        <vt:i4>7602277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P125%23P125</vt:lpwstr>
      </vt:variant>
      <vt:variant>
        <vt:i4>7602277</vt:i4>
      </vt:variant>
      <vt:variant>
        <vt:i4>1080</vt:i4>
      </vt:variant>
      <vt:variant>
        <vt:i4>0</vt:i4>
      </vt:variant>
      <vt:variant>
        <vt:i4>5</vt:i4>
      </vt:variant>
      <vt:variant>
        <vt:lpwstr/>
      </vt:variant>
      <vt:variant>
        <vt:lpwstr>P125%23P125</vt:lpwstr>
      </vt:variant>
      <vt:variant>
        <vt:i4>7798887</vt:i4>
      </vt:variant>
      <vt:variant>
        <vt:i4>1077</vt:i4>
      </vt:variant>
      <vt:variant>
        <vt:i4>0</vt:i4>
      </vt:variant>
      <vt:variant>
        <vt:i4>5</vt:i4>
      </vt:variant>
      <vt:variant>
        <vt:lpwstr/>
      </vt:variant>
      <vt:variant>
        <vt:lpwstr>P104%23P104</vt:lpwstr>
      </vt:variant>
      <vt:variant>
        <vt:i4>7274600</vt:i4>
      </vt:variant>
      <vt:variant>
        <vt:i4>1074</vt:i4>
      </vt:variant>
      <vt:variant>
        <vt:i4>0</vt:i4>
      </vt:variant>
      <vt:variant>
        <vt:i4>5</vt:i4>
      </vt:variant>
      <vt:variant>
        <vt:lpwstr>consultantplus://offline/ref=19416548424AEEB352AE2A5843E30B4059AD1D418C73B7C938634C9A2D002830A31585976EF1BFC2C3vAL</vt:lpwstr>
      </vt:variant>
      <vt:variant>
        <vt:lpwstr/>
      </vt:variant>
      <vt:variant>
        <vt:i4>5373956</vt:i4>
      </vt:variant>
      <vt:variant>
        <vt:i4>1071</vt:i4>
      </vt:variant>
      <vt:variant>
        <vt:i4>0</vt:i4>
      </vt:variant>
      <vt:variant>
        <vt:i4>5</vt:i4>
      </vt:variant>
      <vt:variant>
        <vt:lpwstr>consultantplus://offline/ref=562CE02B499FCC74D656074323E0004A15E093F450D6C7E0AFD1CCAC55A67422A1AFD148BA7554ECA52E07TA76F</vt:lpwstr>
      </vt:variant>
      <vt:variant>
        <vt:lpwstr/>
      </vt:variant>
      <vt:variant>
        <vt:i4>262237</vt:i4>
      </vt:variant>
      <vt:variant>
        <vt:i4>1068</vt:i4>
      </vt:variant>
      <vt:variant>
        <vt:i4>0</vt:i4>
      </vt:variant>
      <vt:variant>
        <vt:i4>5</vt:i4>
      </vt:variant>
      <vt:variant>
        <vt:lpwstr>consultantplus://offline/ref=5F12031C01B1F04D0D83C2154FB024BFBE8D1C18CE9252A25D03786384D0E583E72C6A7C16720E055EB626D24C2FCB1E9C2B9E1D3BD8QFH</vt:lpwstr>
      </vt:variant>
      <vt:variant>
        <vt:lpwstr/>
      </vt:variant>
      <vt:variant>
        <vt:i4>1900550</vt:i4>
      </vt:variant>
      <vt:variant>
        <vt:i4>1065</vt:i4>
      </vt:variant>
      <vt:variant>
        <vt:i4>0</vt:i4>
      </vt:variant>
      <vt:variant>
        <vt:i4>5</vt:i4>
      </vt:variant>
      <vt:variant>
        <vt:lpwstr>consultantplus://offline/ref=C7687AB2CD6ABB0143A1C2CF075B9D148EDD00DF1AD10C859661BBD02142C8BA69DEBC509EB922A88C3D37B6AA9D5D694FC12FED07j0c5H</vt:lpwstr>
      </vt:variant>
      <vt:variant>
        <vt:lpwstr/>
      </vt:variant>
      <vt:variant>
        <vt:i4>7929962</vt:i4>
      </vt:variant>
      <vt:variant>
        <vt:i4>1062</vt:i4>
      </vt:variant>
      <vt:variant>
        <vt:i4>0</vt:i4>
      </vt:variant>
      <vt:variant>
        <vt:i4>5</vt:i4>
      </vt:variant>
      <vt:variant>
        <vt:lpwstr>consultantplus://offline/ref=D6893BC30E4FA44C02BFC9CA1964E73C85064487B2D390420E4EFAEE12C5063752E5772169E333C7cCF9I</vt:lpwstr>
      </vt:variant>
      <vt:variant>
        <vt:lpwstr/>
      </vt:variant>
      <vt:variant>
        <vt:i4>589854</vt:i4>
      </vt:variant>
      <vt:variant>
        <vt:i4>1059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1056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1053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1050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1047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1044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1041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1038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1035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1032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1029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1026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1023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1020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1017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1014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1011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1008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1005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1002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999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996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993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990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987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984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981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978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975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972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969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966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963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960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957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954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951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948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945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942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939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936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933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930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927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924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921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918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915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912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909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906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903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900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897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894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891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888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885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882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879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876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873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870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867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864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861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858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855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852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849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846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843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840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837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834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831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828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825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822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819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589854</vt:i4>
      </vt:variant>
      <vt:variant>
        <vt:i4>816</vt:i4>
      </vt:variant>
      <vt:variant>
        <vt:i4>0</vt:i4>
      </vt:variant>
      <vt:variant>
        <vt:i4>5</vt:i4>
      </vt:variant>
      <vt:variant>
        <vt:lpwstr>http://docs.cntd.ru/document/565721624</vt:lpwstr>
      </vt:variant>
      <vt:variant>
        <vt:lpwstr>7D20K3</vt:lpwstr>
      </vt:variant>
      <vt:variant>
        <vt:i4>7209073</vt:i4>
      </vt:variant>
      <vt:variant>
        <vt:i4>813</vt:i4>
      </vt:variant>
      <vt:variant>
        <vt:i4>0</vt:i4>
      </vt:variant>
      <vt:variant>
        <vt:i4>5</vt:i4>
      </vt:variant>
      <vt:variant>
        <vt:lpwstr>http://docs.cntd.ru/document/420346242</vt:lpwstr>
      </vt:variant>
      <vt:variant>
        <vt:lpwstr/>
      </vt:variant>
      <vt:variant>
        <vt:i4>7209073</vt:i4>
      </vt:variant>
      <vt:variant>
        <vt:i4>810</vt:i4>
      </vt:variant>
      <vt:variant>
        <vt:i4>0</vt:i4>
      </vt:variant>
      <vt:variant>
        <vt:i4>5</vt:i4>
      </vt:variant>
      <vt:variant>
        <vt:lpwstr>http://docs.cntd.ru/document/420346242</vt:lpwstr>
      </vt:variant>
      <vt:variant>
        <vt:lpwstr/>
      </vt:variant>
      <vt:variant>
        <vt:i4>7209073</vt:i4>
      </vt:variant>
      <vt:variant>
        <vt:i4>807</vt:i4>
      </vt:variant>
      <vt:variant>
        <vt:i4>0</vt:i4>
      </vt:variant>
      <vt:variant>
        <vt:i4>5</vt:i4>
      </vt:variant>
      <vt:variant>
        <vt:lpwstr>http://docs.cntd.ru/document/420346242</vt:lpwstr>
      </vt:variant>
      <vt:variant>
        <vt:lpwstr/>
      </vt:variant>
      <vt:variant>
        <vt:i4>7209073</vt:i4>
      </vt:variant>
      <vt:variant>
        <vt:i4>804</vt:i4>
      </vt:variant>
      <vt:variant>
        <vt:i4>0</vt:i4>
      </vt:variant>
      <vt:variant>
        <vt:i4>5</vt:i4>
      </vt:variant>
      <vt:variant>
        <vt:lpwstr>http://docs.cntd.ru/document/420346242</vt:lpwstr>
      </vt:variant>
      <vt:variant>
        <vt:lpwstr/>
      </vt:variant>
      <vt:variant>
        <vt:i4>7209073</vt:i4>
      </vt:variant>
      <vt:variant>
        <vt:i4>801</vt:i4>
      </vt:variant>
      <vt:variant>
        <vt:i4>0</vt:i4>
      </vt:variant>
      <vt:variant>
        <vt:i4>5</vt:i4>
      </vt:variant>
      <vt:variant>
        <vt:lpwstr>http://docs.cntd.ru/document/420346242</vt:lpwstr>
      </vt:variant>
      <vt:variant>
        <vt:lpwstr/>
      </vt:variant>
      <vt:variant>
        <vt:i4>7209073</vt:i4>
      </vt:variant>
      <vt:variant>
        <vt:i4>798</vt:i4>
      </vt:variant>
      <vt:variant>
        <vt:i4>0</vt:i4>
      </vt:variant>
      <vt:variant>
        <vt:i4>5</vt:i4>
      </vt:variant>
      <vt:variant>
        <vt:lpwstr>http://docs.cntd.ru/document/420346242</vt:lpwstr>
      </vt:variant>
      <vt:variant>
        <vt:lpwstr/>
      </vt:variant>
      <vt:variant>
        <vt:i4>7209073</vt:i4>
      </vt:variant>
      <vt:variant>
        <vt:i4>795</vt:i4>
      </vt:variant>
      <vt:variant>
        <vt:i4>0</vt:i4>
      </vt:variant>
      <vt:variant>
        <vt:i4>5</vt:i4>
      </vt:variant>
      <vt:variant>
        <vt:lpwstr>http://docs.cntd.ru/document/420346242</vt:lpwstr>
      </vt:variant>
      <vt:variant>
        <vt:lpwstr/>
      </vt:variant>
      <vt:variant>
        <vt:i4>7209073</vt:i4>
      </vt:variant>
      <vt:variant>
        <vt:i4>792</vt:i4>
      </vt:variant>
      <vt:variant>
        <vt:i4>0</vt:i4>
      </vt:variant>
      <vt:variant>
        <vt:i4>5</vt:i4>
      </vt:variant>
      <vt:variant>
        <vt:lpwstr>http://docs.cntd.ru/document/420346242</vt:lpwstr>
      </vt:variant>
      <vt:variant>
        <vt:lpwstr/>
      </vt:variant>
      <vt:variant>
        <vt:i4>7209073</vt:i4>
      </vt:variant>
      <vt:variant>
        <vt:i4>789</vt:i4>
      </vt:variant>
      <vt:variant>
        <vt:i4>0</vt:i4>
      </vt:variant>
      <vt:variant>
        <vt:i4>5</vt:i4>
      </vt:variant>
      <vt:variant>
        <vt:lpwstr>http://docs.cntd.ru/document/420346242</vt:lpwstr>
      </vt:variant>
      <vt:variant>
        <vt:lpwstr/>
      </vt:variant>
      <vt:variant>
        <vt:i4>7209073</vt:i4>
      </vt:variant>
      <vt:variant>
        <vt:i4>786</vt:i4>
      </vt:variant>
      <vt:variant>
        <vt:i4>0</vt:i4>
      </vt:variant>
      <vt:variant>
        <vt:i4>5</vt:i4>
      </vt:variant>
      <vt:variant>
        <vt:lpwstr>http://docs.cntd.ru/document/420346242</vt:lpwstr>
      </vt:variant>
      <vt:variant>
        <vt:lpwstr/>
      </vt:variant>
      <vt:variant>
        <vt:i4>7209073</vt:i4>
      </vt:variant>
      <vt:variant>
        <vt:i4>783</vt:i4>
      </vt:variant>
      <vt:variant>
        <vt:i4>0</vt:i4>
      </vt:variant>
      <vt:variant>
        <vt:i4>5</vt:i4>
      </vt:variant>
      <vt:variant>
        <vt:lpwstr>http://docs.cntd.ru/document/420346242</vt:lpwstr>
      </vt:variant>
      <vt:variant>
        <vt:lpwstr/>
      </vt:variant>
      <vt:variant>
        <vt:i4>7209073</vt:i4>
      </vt:variant>
      <vt:variant>
        <vt:i4>780</vt:i4>
      </vt:variant>
      <vt:variant>
        <vt:i4>0</vt:i4>
      </vt:variant>
      <vt:variant>
        <vt:i4>5</vt:i4>
      </vt:variant>
      <vt:variant>
        <vt:lpwstr>http://docs.cntd.ru/document/420346242</vt:lpwstr>
      </vt:variant>
      <vt:variant>
        <vt:lpwstr/>
      </vt:variant>
      <vt:variant>
        <vt:i4>7209073</vt:i4>
      </vt:variant>
      <vt:variant>
        <vt:i4>777</vt:i4>
      </vt:variant>
      <vt:variant>
        <vt:i4>0</vt:i4>
      </vt:variant>
      <vt:variant>
        <vt:i4>5</vt:i4>
      </vt:variant>
      <vt:variant>
        <vt:lpwstr>http://docs.cntd.ru/document/420346242</vt:lpwstr>
      </vt:variant>
      <vt:variant>
        <vt:lpwstr/>
      </vt:variant>
      <vt:variant>
        <vt:i4>7209073</vt:i4>
      </vt:variant>
      <vt:variant>
        <vt:i4>774</vt:i4>
      </vt:variant>
      <vt:variant>
        <vt:i4>0</vt:i4>
      </vt:variant>
      <vt:variant>
        <vt:i4>5</vt:i4>
      </vt:variant>
      <vt:variant>
        <vt:lpwstr>http://docs.cntd.ru/document/420346242</vt:lpwstr>
      </vt:variant>
      <vt:variant>
        <vt:lpwstr/>
      </vt:variant>
      <vt:variant>
        <vt:i4>7209073</vt:i4>
      </vt:variant>
      <vt:variant>
        <vt:i4>771</vt:i4>
      </vt:variant>
      <vt:variant>
        <vt:i4>0</vt:i4>
      </vt:variant>
      <vt:variant>
        <vt:i4>5</vt:i4>
      </vt:variant>
      <vt:variant>
        <vt:lpwstr>http://docs.cntd.ru/document/420346242</vt:lpwstr>
      </vt:variant>
      <vt:variant>
        <vt:lpwstr/>
      </vt:variant>
      <vt:variant>
        <vt:i4>7209073</vt:i4>
      </vt:variant>
      <vt:variant>
        <vt:i4>768</vt:i4>
      </vt:variant>
      <vt:variant>
        <vt:i4>0</vt:i4>
      </vt:variant>
      <vt:variant>
        <vt:i4>5</vt:i4>
      </vt:variant>
      <vt:variant>
        <vt:lpwstr>http://docs.cntd.ru/document/420346242</vt:lpwstr>
      </vt:variant>
      <vt:variant>
        <vt:lpwstr/>
      </vt:variant>
      <vt:variant>
        <vt:i4>7209073</vt:i4>
      </vt:variant>
      <vt:variant>
        <vt:i4>765</vt:i4>
      </vt:variant>
      <vt:variant>
        <vt:i4>0</vt:i4>
      </vt:variant>
      <vt:variant>
        <vt:i4>5</vt:i4>
      </vt:variant>
      <vt:variant>
        <vt:lpwstr>http://docs.cntd.ru/document/420346242</vt:lpwstr>
      </vt:variant>
      <vt:variant>
        <vt:lpwstr/>
      </vt:variant>
      <vt:variant>
        <vt:i4>7209073</vt:i4>
      </vt:variant>
      <vt:variant>
        <vt:i4>762</vt:i4>
      </vt:variant>
      <vt:variant>
        <vt:i4>0</vt:i4>
      </vt:variant>
      <vt:variant>
        <vt:i4>5</vt:i4>
      </vt:variant>
      <vt:variant>
        <vt:lpwstr>http://docs.cntd.ru/document/420346242</vt:lpwstr>
      </vt:variant>
      <vt:variant>
        <vt:lpwstr/>
      </vt:variant>
      <vt:variant>
        <vt:i4>7209073</vt:i4>
      </vt:variant>
      <vt:variant>
        <vt:i4>759</vt:i4>
      </vt:variant>
      <vt:variant>
        <vt:i4>0</vt:i4>
      </vt:variant>
      <vt:variant>
        <vt:i4>5</vt:i4>
      </vt:variant>
      <vt:variant>
        <vt:lpwstr>http://docs.cntd.ru/document/420346242</vt:lpwstr>
      </vt:variant>
      <vt:variant>
        <vt:lpwstr/>
      </vt:variant>
      <vt:variant>
        <vt:i4>7209073</vt:i4>
      </vt:variant>
      <vt:variant>
        <vt:i4>756</vt:i4>
      </vt:variant>
      <vt:variant>
        <vt:i4>0</vt:i4>
      </vt:variant>
      <vt:variant>
        <vt:i4>5</vt:i4>
      </vt:variant>
      <vt:variant>
        <vt:lpwstr>http://docs.cntd.ru/document/420346242</vt:lpwstr>
      </vt:variant>
      <vt:variant>
        <vt:lpwstr/>
      </vt:variant>
      <vt:variant>
        <vt:i4>7209073</vt:i4>
      </vt:variant>
      <vt:variant>
        <vt:i4>753</vt:i4>
      </vt:variant>
      <vt:variant>
        <vt:i4>0</vt:i4>
      </vt:variant>
      <vt:variant>
        <vt:i4>5</vt:i4>
      </vt:variant>
      <vt:variant>
        <vt:lpwstr>http://docs.cntd.ru/document/420346242</vt:lpwstr>
      </vt:variant>
      <vt:variant>
        <vt:lpwstr/>
      </vt:variant>
      <vt:variant>
        <vt:i4>7209073</vt:i4>
      </vt:variant>
      <vt:variant>
        <vt:i4>750</vt:i4>
      </vt:variant>
      <vt:variant>
        <vt:i4>0</vt:i4>
      </vt:variant>
      <vt:variant>
        <vt:i4>5</vt:i4>
      </vt:variant>
      <vt:variant>
        <vt:lpwstr>http://docs.cntd.ru/document/420346242</vt:lpwstr>
      </vt:variant>
      <vt:variant>
        <vt:lpwstr/>
      </vt:variant>
      <vt:variant>
        <vt:i4>393306</vt:i4>
      </vt:variant>
      <vt:variant>
        <vt:i4>747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744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741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738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735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732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729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726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723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720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717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714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711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708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705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702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699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696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693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690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687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684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681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678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675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672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669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666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663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660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657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654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651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648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645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642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639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636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633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630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627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624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621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618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615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612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609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606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603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600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597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594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591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588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585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582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579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393306</vt:i4>
      </vt:variant>
      <vt:variant>
        <vt:i4>576</vt:i4>
      </vt:variant>
      <vt:variant>
        <vt:i4>0</vt:i4>
      </vt:variant>
      <vt:variant>
        <vt:i4>5</vt:i4>
      </vt:variant>
      <vt:variant>
        <vt:lpwstr>http://docs.cntd.ru/document/727700275</vt:lpwstr>
      </vt:variant>
      <vt:variant>
        <vt:lpwstr>64U0IK</vt:lpwstr>
      </vt:variant>
      <vt:variant>
        <vt:i4>6357105</vt:i4>
      </vt:variant>
      <vt:variant>
        <vt:i4>573</vt:i4>
      </vt:variant>
      <vt:variant>
        <vt:i4>0</vt:i4>
      </vt:variant>
      <vt:variant>
        <vt:i4>5</vt:i4>
      </vt:variant>
      <vt:variant>
        <vt:lpwstr>http://docs.cntd.ru/document/902366361</vt:lpwstr>
      </vt:variant>
      <vt:variant>
        <vt:lpwstr/>
      </vt:variant>
      <vt:variant>
        <vt:i4>6357105</vt:i4>
      </vt:variant>
      <vt:variant>
        <vt:i4>570</vt:i4>
      </vt:variant>
      <vt:variant>
        <vt:i4>0</vt:i4>
      </vt:variant>
      <vt:variant>
        <vt:i4>5</vt:i4>
      </vt:variant>
      <vt:variant>
        <vt:lpwstr>http://docs.cntd.ru/document/902366361</vt:lpwstr>
      </vt:variant>
      <vt:variant>
        <vt:lpwstr/>
      </vt:variant>
      <vt:variant>
        <vt:i4>6357105</vt:i4>
      </vt:variant>
      <vt:variant>
        <vt:i4>567</vt:i4>
      </vt:variant>
      <vt:variant>
        <vt:i4>0</vt:i4>
      </vt:variant>
      <vt:variant>
        <vt:i4>5</vt:i4>
      </vt:variant>
      <vt:variant>
        <vt:lpwstr>http://docs.cntd.ru/document/902366361</vt:lpwstr>
      </vt:variant>
      <vt:variant>
        <vt:lpwstr/>
      </vt:variant>
      <vt:variant>
        <vt:i4>6357105</vt:i4>
      </vt:variant>
      <vt:variant>
        <vt:i4>564</vt:i4>
      </vt:variant>
      <vt:variant>
        <vt:i4>0</vt:i4>
      </vt:variant>
      <vt:variant>
        <vt:i4>5</vt:i4>
      </vt:variant>
      <vt:variant>
        <vt:lpwstr>http://docs.cntd.ru/document/902366361</vt:lpwstr>
      </vt:variant>
      <vt:variant>
        <vt:lpwstr/>
      </vt:variant>
      <vt:variant>
        <vt:i4>6357105</vt:i4>
      </vt:variant>
      <vt:variant>
        <vt:i4>561</vt:i4>
      </vt:variant>
      <vt:variant>
        <vt:i4>0</vt:i4>
      </vt:variant>
      <vt:variant>
        <vt:i4>5</vt:i4>
      </vt:variant>
      <vt:variant>
        <vt:lpwstr>http://docs.cntd.ru/document/902366361</vt:lpwstr>
      </vt:variant>
      <vt:variant>
        <vt:lpwstr/>
      </vt:variant>
      <vt:variant>
        <vt:i4>6357105</vt:i4>
      </vt:variant>
      <vt:variant>
        <vt:i4>558</vt:i4>
      </vt:variant>
      <vt:variant>
        <vt:i4>0</vt:i4>
      </vt:variant>
      <vt:variant>
        <vt:i4>5</vt:i4>
      </vt:variant>
      <vt:variant>
        <vt:lpwstr>http://docs.cntd.ru/document/902366361</vt:lpwstr>
      </vt:variant>
      <vt:variant>
        <vt:lpwstr/>
      </vt:variant>
      <vt:variant>
        <vt:i4>6357105</vt:i4>
      </vt:variant>
      <vt:variant>
        <vt:i4>555</vt:i4>
      </vt:variant>
      <vt:variant>
        <vt:i4>0</vt:i4>
      </vt:variant>
      <vt:variant>
        <vt:i4>5</vt:i4>
      </vt:variant>
      <vt:variant>
        <vt:lpwstr>http://docs.cntd.ru/document/902366361</vt:lpwstr>
      </vt:variant>
      <vt:variant>
        <vt:lpwstr/>
      </vt:variant>
      <vt:variant>
        <vt:i4>6357105</vt:i4>
      </vt:variant>
      <vt:variant>
        <vt:i4>552</vt:i4>
      </vt:variant>
      <vt:variant>
        <vt:i4>0</vt:i4>
      </vt:variant>
      <vt:variant>
        <vt:i4>5</vt:i4>
      </vt:variant>
      <vt:variant>
        <vt:lpwstr>http://docs.cntd.ru/document/902366361</vt:lpwstr>
      </vt:variant>
      <vt:variant>
        <vt:lpwstr/>
      </vt:variant>
      <vt:variant>
        <vt:i4>6357105</vt:i4>
      </vt:variant>
      <vt:variant>
        <vt:i4>549</vt:i4>
      </vt:variant>
      <vt:variant>
        <vt:i4>0</vt:i4>
      </vt:variant>
      <vt:variant>
        <vt:i4>5</vt:i4>
      </vt:variant>
      <vt:variant>
        <vt:lpwstr>http://docs.cntd.ru/document/902366361</vt:lpwstr>
      </vt:variant>
      <vt:variant>
        <vt:lpwstr/>
      </vt:variant>
      <vt:variant>
        <vt:i4>6357105</vt:i4>
      </vt:variant>
      <vt:variant>
        <vt:i4>546</vt:i4>
      </vt:variant>
      <vt:variant>
        <vt:i4>0</vt:i4>
      </vt:variant>
      <vt:variant>
        <vt:i4>5</vt:i4>
      </vt:variant>
      <vt:variant>
        <vt:lpwstr>http://docs.cntd.ru/document/902366361</vt:lpwstr>
      </vt:variant>
      <vt:variant>
        <vt:lpwstr/>
      </vt:variant>
      <vt:variant>
        <vt:i4>6357105</vt:i4>
      </vt:variant>
      <vt:variant>
        <vt:i4>543</vt:i4>
      </vt:variant>
      <vt:variant>
        <vt:i4>0</vt:i4>
      </vt:variant>
      <vt:variant>
        <vt:i4>5</vt:i4>
      </vt:variant>
      <vt:variant>
        <vt:lpwstr>http://docs.cntd.ru/document/902366361</vt:lpwstr>
      </vt:variant>
      <vt:variant>
        <vt:lpwstr/>
      </vt:variant>
      <vt:variant>
        <vt:i4>6357105</vt:i4>
      </vt:variant>
      <vt:variant>
        <vt:i4>540</vt:i4>
      </vt:variant>
      <vt:variant>
        <vt:i4>0</vt:i4>
      </vt:variant>
      <vt:variant>
        <vt:i4>5</vt:i4>
      </vt:variant>
      <vt:variant>
        <vt:lpwstr>http://docs.cntd.ru/document/902366361</vt:lpwstr>
      </vt:variant>
      <vt:variant>
        <vt:lpwstr/>
      </vt:variant>
      <vt:variant>
        <vt:i4>6357105</vt:i4>
      </vt:variant>
      <vt:variant>
        <vt:i4>537</vt:i4>
      </vt:variant>
      <vt:variant>
        <vt:i4>0</vt:i4>
      </vt:variant>
      <vt:variant>
        <vt:i4>5</vt:i4>
      </vt:variant>
      <vt:variant>
        <vt:lpwstr>http://docs.cntd.ru/document/902366361</vt:lpwstr>
      </vt:variant>
      <vt:variant>
        <vt:lpwstr/>
      </vt:variant>
      <vt:variant>
        <vt:i4>6357105</vt:i4>
      </vt:variant>
      <vt:variant>
        <vt:i4>534</vt:i4>
      </vt:variant>
      <vt:variant>
        <vt:i4>0</vt:i4>
      </vt:variant>
      <vt:variant>
        <vt:i4>5</vt:i4>
      </vt:variant>
      <vt:variant>
        <vt:lpwstr>http://docs.cntd.ru/document/902366361</vt:lpwstr>
      </vt:variant>
      <vt:variant>
        <vt:lpwstr/>
      </vt:variant>
      <vt:variant>
        <vt:i4>6357105</vt:i4>
      </vt:variant>
      <vt:variant>
        <vt:i4>531</vt:i4>
      </vt:variant>
      <vt:variant>
        <vt:i4>0</vt:i4>
      </vt:variant>
      <vt:variant>
        <vt:i4>5</vt:i4>
      </vt:variant>
      <vt:variant>
        <vt:lpwstr>http://docs.cntd.ru/document/902366361</vt:lpwstr>
      </vt:variant>
      <vt:variant>
        <vt:lpwstr/>
      </vt:variant>
      <vt:variant>
        <vt:i4>6357105</vt:i4>
      </vt:variant>
      <vt:variant>
        <vt:i4>528</vt:i4>
      </vt:variant>
      <vt:variant>
        <vt:i4>0</vt:i4>
      </vt:variant>
      <vt:variant>
        <vt:i4>5</vt:i4>
      </vt:variant>
      <vt:variant>
        <vt:lpwstr>http://docs.cntd.ru/document/902366361</vt:lpwstr>
      </vt:variant>
      <vt:variant>
        <vt:lpwstr/>
      </vt:variant>
      <vt:variant>
        <vt:i4>6357105</vt:i4>
      </vt:variant>
      <vt:variant>
        <vt:i4>525</vt:i4>
      </vt:variant>
      <vt:variant>
        <vt:i4>0</vt:i4>
      </vt:variant>
      <vt:variant>
        <vt:i4>5</vt:i4>
      </vt:variant>
      <vt:variant>
        <vt:lpwstr>http://docs.cntd.ru/document/902366361</vt:lpwstr>
      </vt:variant>
      <vt:variant>
        <vt:lpwstr/>
      </vt:variant>
      <vt:variant>
        <vt:i4>6357105</vt:i4>
      </vt:variant>
      <vt:variant>
        <vt:i4>522</vt:i4>
      </vt:variant>
      <vt:variant>
        <vt:i4>0</vt:i4>
      </vt:variant>
      <vt:variant>
        <vt:i4>5</vt:i4>
      </vt:variant>
      <vt:variant>
        <vt:lpwstr>http://docs.cntd.ru/document/902366361</vt:lpwstr>
      </vt:variant>
      <vt:variant>
        <vt:lpwstr/>
      </vt:variant>
      <vt:variant>
        <vt:i4>6357105</vt:i4>
      </vt:variant>
      <vt:variant>
        <vt:i4>519</vt:i4>
      </vt:variant>
      <vt:variant>
        <vt:i4>0</vt:i4>
      </vt:variant>
      <vt:variant>
        <vt:i4>5</vt:i4>
      </vt:variant>
      <vt:variant>
        <vt:lpwstr>http://docs.cntd.ru/document/902366361</vt:lpwstr>
      </vt:variant>
      <vt:variant>
        <vt:lpwstr/>
      </vt:variant>
      <vt:variant>
        <vt:i4>6357105</vt:i4>
      </vt:variant>
      <vt:variant>
        <vt:i4>516</vt:i4>
      </vt:variant>
      <vt:variant>
        <vt:i4>0</vt:i4>
      </vt:variant>
      <vt:variant>
        <vt:i4>5</vt:i4>
      </vt:variant>
      <vt:variant>
        <vt:lpwstr>http://docs.cntd.ru/document/902366361</vt:lpwstr>
      </vt:variant>
      <vt:variant>
        <vt:lpwstr/>
      </vt:variant>
      <vt:variant>
        <vt:i4>6357105</vt:i4>
      </vt:variant>
      <vt:variant>
        <vt:i4>513</vt:i4>
      </vt:variant>
      <vt:variant>
        <vt:i4>0</vt:i4>
      </vt:variant>
      <vt:variant>
        <vt:i4>5</vt:i4>
      </vt:variant>
      <vt:variant>
        <vt:lpwstr>http://docs.cntd.ru/document/902366361</vt:lpwstr>
      </vt:variant>
      <vt:variant>
        <vt:lpwstr/>
      </vt:variant>
      <vt:variant>
        <vt:i4>6357105</vt:i4>
      </vt:variant>
      <vt:variant>
        <vt:i4>510</vt:i4>
      </vt:variant>
      <vt:variant>
        <vt:i4>0</vt:i4>
      </vt:variant>
      <vt:variant>
        <vt:i4>5</vt:i4>
      </vt:variant>
      <vt:variant>
        <vt:lpwstr>http://docs.cntd.ru/document/902366361</vt:lpwstr>
      </vt:variant>
      <vt:variant>
        <vt:lpwstr/>
      </vt:variant>
      <vt:variant>
        <vt:i4>6357105</vt:i4>
      </vt:variant>
      <vt:variant>
        <vt:i4>507</vt:i4>
      </vt:variant>
      <vt:variant>
        <vt:i4>0</vt:i4>
      </vt:variant>
      <vt:variant>
        <vt:i4>5</vt:i4>
      </vt:variant>
      <vt:variant>
        <vt:lpwstr>http://docs.cntd.ru/document/902366361</vt:lpwstr>
      </vt:variant>
      <vt:variant>
        <vt:lpwstr/>
      </vt:variant>
      <vt:variant>
        <vt:i4>6357105</vt:i4>
      </vt:variant>
      <vt:variant>
        <vt:i4>504</vt:i4>
      </vt:variant>
      <vt:variant>
        <vt:i4>0</vt:i4>
      </vt:variant>
      <vt:variant>
        <vt:i4>5</vt:i4>
      </vt:variant>
      <vt:variant>
        <vt:lpwstr>http://docs.cntd.ru/document/902366361</vt:lpwstr>
      </vt:variant>
      <vt:variant>
        <vt:lpwstr/>
      </vt:variant>
      <vt:variant>
        <vt:i4>6357105</vt:i4>
      </vt:variant>
      <vt:variant>
        <vt:i4>501</vt:i4>
      </vt:variant>
      <vt:variant>
        <vt:i4>0</vt:i4>
      </vt:variant>
      <vt:variant>
        <vt:i4>5</vt:i4>
      </vt:variant>
      <vt:variant>
        <vt:lpwstr>http://docs.cntd.ru/document/902366361</vt:lpwstr>
      </vt:variant>
      <vt:variant>
        <vt:lpwstr/>
      </vt:variant>
      <vt:variant>
        <vt:i4>6357105</vt:i4>
      </vt:variant>
      <vt:variant>
        <vt:i4>498</vt:i4>
      </vt:variant>
      <vt:variant>
        <vt:i4>0</vt:i4>
      </vt:variant>
      <vt:variant>
        <vt:i4>5</vt:i4>
      </vt:variant>
      <vt:variant>
        <vt:lpwstr>http://docs.cntd.ru/document/902366361</vt:lpwstr>
      </vt:variant>
      <vt:variant>
        <vt:lpwstr/>
      </vt:variant>
      <vt:variant>
        <vt:i4>6357105</vt:i4>
      </vt:variant>
      <vt:variant>
        <vt:i4>495</vt:i4>
      </vt:variant>
      <vt:variant>
        <vt:i4>0</vt:i4>
      </vt:variant>
      <vt:variant>
        <vt:i4>5</vt:i4>
      </vt:variant>
      <vt:variant>
        <vt:lpwstr>http://docs.cntd.ru/document/902366361</vt:lpwstr>
      </vt:variant>
      <vt:variant>
        <vt:lpwstr/>
      </vt:variant>
      <vt:variant>
        <vt:i4>6357105</vt:i4>
      </vt:variant>
      <vt:variant>
        <vt:i4>492</vt:i4>
      </vt:variant>
      <vt:variant>
        <vt:i4>0</vt:i4>
      </vt:variant>
      <vt:variant>
        <vt:i4>5</vt:i4>
      </vt:variant>
      <vt:variant>
        <vt:lpwstr>http://docs.cntd.ru/document/902366361</vt:lpwstr>
      </vt:variant>
      <vt:variant>
        <vt:lpwstr/>
      </vt:variant>
      <vt:variant>
        <vt:i4>6357105</vt:i4>
      </vt:variant>
      <vt:variant>
        <vt:i4>489</vt:i4>
      </vt:variant>
      <vt:variant>
        <vt:i4>0</vt:i4>
      </vt:variant>
      <vt:variant>
        <vt:i4>5</vt:i4>
      </vt:variant>
      <vt:variant>
        <vt:lpwstr>http://docs.cntd.ru/document/902366361</vt:lpwstr>
      </vt:variant>
      <vt:variant>
        <vt:lpwstr/>
      </vt:variant>
      <vt:variant>
        <vt:i4>6357105</vt:i4>
      </vt:variant>
      <vt:variant>
        <vt:i4>486</vt:i4>
      </vt:variant>
      <vt:variant>
        <vt:i4>0</vt:i4>
      </vt:variant>
      <vt:variant>
        <vt:i4>5</vt:i4>
      </vt:variant>
      <vt:variant>
        <vt:lpwstr>http://docs.cntd.ru/document/902366361</vt:lpwstr>
      </vt:variant>
      <vt:variant>
        <vt:lpwstr/>
      </vt:variant>
      <vt:variant>
        <vt:i4>6357105</vt:i4>
      </vt:variant>
      <vt:variant>
        <vt:i4>483</vt:i4>
      </vt:variant>
      <vt:variant>
        <vt:i4>0</vt:i4>
      </vt:variant>
      <vt:variant>
        <vt:i4>5</vt:i4>
      </vt:variant>
      <vt:variant>
        <vt:lpwstr>http://docs.cntd.ru/document/902366361</vt:lpwstr>
      </vt:variant>
      <vt:variant>
        <vt:lpwstr/>
      </vt:variant>
      <vt:variant>
        <vt:i4>6357105</vt:i4>
      </vt:variant>
      <vt:variant>
        <vt:i4>480</vt:i4>
      </vt:variant>
      <vt:variant>
        <vt:i4>0</vt:i4>
      </vt:variant>
      <vt:variant>
        <vt:i4>5</vt:i4>
      </vt:variant>
      <vt:variant>
        <vt:lpwstr>http://docs.cntd.ru/document/902366361</vt:lpwstr>
      </vt:variant>
      <vt:variant>
        <vt:lpwstr/>
      </vt:variant>
      <vt:variant>
        <vt:i4>6357105</vt:i4>
      </vt:variant>
      <vt:variant>
        <vt:i4>477</vt:i4>
      </vt:variant>
      <vt:variant>
        <vt:i4>0</vt:i4>
      </vt:variant>
      <vt:variant>
        <vt:i4>5</vt:i4>
      </vt:variant>
      <vt:variant>
        <vt:lpwstr>http://docs.cntd.ru/document/902366361</vt:lpwstr>
      </vt:variant>
      <vt:variant>
        <vt:lpwstr/>
      </vt:variant>
      <vt:variant>
        <vt:i4>6357105</vt:i4>
      </vt:variant>
      <vt:variant>
        <vt:i4>474</vt:i4>
      </vt:variant>
      <vt:variant>
        <vt:i4>0</vt:i4>
      </vt:variant>
      <vt:variant>
        <vt:i4>5</vt:i4>
      </vt:variant>
      <vt:variant>
        <vt:lpwstr>http://docs.cntd.ru/document/902366361</vt:lpwstr>
      </vt:variant>
      <vt:variant>
        <vt:lpwstr/>
      </vt:variant>
      <vt:variant>
        <vt:i4>6357105</vt:i4>
      </vt:variant>
      <vt:variant>
        <vt:i4>471</vt:i4>
      </vt:variant>
      <vt:variant>
        <vt:i4>0</vt:i4>
      </vt:variant>
      <vt:variant>
        <vt:i4>5</vt:i4>
      </vt:variant>
      <vt:variant>
        <vt:lpwstr>http://docs.cntd.ru/document/902366361</vt:lpwstr>
      </vt:variant>
      <vt:variant>
        <vt:lpwstr/>
      </vt:variant>
      <vt:variant>
        <vt:i4>6357105</vt:i4>
      </vt:variant>
      <vt:variant>
        <vt:i4>468</vt:i4>
      </vt:variant>
      <vt:variant>
        <vt:i4>0</vt:i4>
      </vt:variant>
      <vt:variant>
        <vt:i4>5</vt:i4>
      </vt:variant>
      <vt:variant>
        <vt:lpwstr>http://docs.cntd.ru/document/902366361</vt:lpwstr>
      </vt:variant>
      <vt:variant>
        <vt:lpwstr/>
      </vt:variant>
      <vt:variant>
        <vt:i4>6357105</vt:i4>
      </vt:variant>
      <vt:variant>
        <vt:i4>465</vt:i4>
      </vt:variant>
      <vt:variant>
        <vt:i4>0</vt:i4>
      </vt:variant>
      <vt:variant>
        <vt:i4>5</vt:i4>
      </vt:variant>
      <vt:variant>
        <vt:lpwstr>http://docs.cntd.ru/document/902366361</vt:lpwstr>
      </vt:variant>
      <vt:variant>
        <vt:lpwstr/>
      </vt:variant>
      <vt:variant>
        <vt:i4>6357105</vt:i4>
      </vt:variant>
      <vt:variant>
        <vt:i4>462</vt:i4>
      </vt:variant>
      <vt:variant>
        <vt:i4>0</vt:i4>
      </vt:variant>
      <vt:variant>
        <vt:i4>5</vt:i4>
      </vt:variant>
      <vt:variant>
        <vt:lpwstr>http://docs.cntd.ru/document/902366361</vt:lpwstr>
      </vt:variant>
      <vt:variant>
        <vt:lpwstr/>
      </vt:variant>
      <vt:variant>
        <vt:i4>6357105</vt:i4>
      </vt:variant>
      <vt:variant>
        <vt:i4>459</vt:i4>
      </vt:variant>
      <vt:variant>
        <vt:i4>0</vt:i4>
      </vt:variant>
      <vt:variant>
        <vt:i4>5</vt:i4>
      </vt:variant>
      <vt:variant>
        <vt:lpwstr>http://docs.cntd.ru/document/902366361</vt:lpwstr>
      </vt:variant>
      <vt:variant>
        <vt:lpwstr/>
      </vt:variant>
      <vt:variant>
        <vt:i4>6357105</vt:i4>
      </vt:variant>
      <vt:variant>
        <vt:i4>456</vt:i4>
      </vt:variant>
      <vt:variant>
        <vt:i4>0</vt:i4>
      </vt:variant>
      <vt:variant>
        <vt:i4>5</vt:i4>
      </vt:variant>
      <vt:variant>
        <vt:lpwstr>http://docs.cntd.ru/document/902366361</vt:lpwstr>
      </vt:variant>
      <vt:variant>
        <vt:lpwstr/>
      </vt:variant>
      <vt:variant>
        <vt:i4>6357105</vt:i4>
      </vt:variant>
      <vt:variant>
        <vt:i4>453</vt:i4>
      </vt:variant>
      <vt:variant>
        <vt:i4>0</vt:i4>
      </vt:variant>
      <vt:variant>
        <vt:i4>5</vt:i4>
      </vt:variant>
      <vt:variant>
        <vt:lpwstr>http://docs.cntd.ru/document/902366361</vt:lpwstr>
      </vt:variant>
      <vt:variant>
        <vt:lpwstr/>
      </vt:variant>
      <vt:variant>
        <vt:i4>6357105</vt:i4>
      </vt:variant>
      <vt:variant>
        <vt:i4>450</vt:i4>
      </vt:variant>
      <vt:variant>
        <vt:i4>0</vt:i4>
      </vt:variant>
      <vt:variant>
        <vt:i4>5</vt:i4>
      </vt:variant>
      <vt:variant>
        <vt:lpwstr>http://docs.cntd.ru/document/902366361</vt:lpwstr>
      </vt:variant>
      <vt:variant>
        <vt:lpwstr/>
      </vt:variant>
      <vt:variant>
        <vt:i4>6357105</vt:i4>
      </vt:variant>
      <vt:variant>
        <vt:i4>447</vt:i4>
      </vt:variant>
      <vt:variant>
        <vt:i4>0</vt:i4>
      </vt:variant>
      <vt:variant>
        <vt:i4>5</vt:i4>
      </vt:variant>
      <vt:variant>
        <vt:lpwstr>http://docs.cntd.ru/document/902366361</vt:lpwstr>
      </vt:variant>
      <vt:variant>
        <vt:lpwstr/>
      </vt:variant>
      <vt:variant>
        <vt:i4>6357105</vt:i4>
      </vt:variant>
      <vt:variant>
        <vt:i4>444</vt:i4>
      </vt:variant>
      <vt:variant>
        <vt:i4>0</vt:i4>
      </vt:variant>
      <vt:variant>
        <vt:i4>5</vt:i4>
      </vt:variant>
      <vt:variant>
        <vt:lpwstr>http://docs.cntd.ru/document/902366361</vt:lpwstr>
      </vt:variant>
      <vt:variant>
        <vt:lpwstr/>
      </vt:variant>
      <vt:variant>
        <vt:i4>6357105</vt:i4>
      </vt:variant>
      <vt:variant>
        <vt:i4>441</vt:i4>
      </vt:variant>
      <vt:variant>
        <vt:i4>0</vt:i4>
      </vt:variant>
      <vt:variant>
        <vt:i4>5</vt:i4>
      </vt:variant>
      <vt:variant>
        <vt:lpwstr>http://docs.cntd.ru/document/902366361</vt:lpwstr>
      </vt:variant>
      <vt:variant>
        <vt:lpwstr/>
      </vt:variant>
      <vt:variant>
        <vt:i4>6357105</vt:i4>
      </vt:variant>
      <vt:variant>
        <vt:i4>438</vt:i4>
      </vt:variant>
      <vt:variant>
        <vt:i4>0</vt:i4>
      </vt:variant>
      <vt:variant>
        <vt:i4>5</vt:i4>
      </vt:variant>
      <vt:variant>
        <vt:lpwstr>http://docs.cntd.ru/document/902366361</vt:lpwstr>
      </vt:variant>
      <vt:variant>
        <vt:lpwstr/>
      </vt:variant>
      <vt:variant>
        <vt:i4>589854</vt:i4>
      </vt:variant>
      <vt:variant>
        <vt:i4>435</vt:i4>
      </vt:variant>
      <vt:variant>
        <vt:i4>0</vt:i4>
      </vt:variant>
      <vt:variant>
        <vt:i4>5</vt:i4>
      </vt:variant>
      <vt:variant>
        <vt:lpwstr>http://docs.cntd.ru/document/902354759</vt:lpwstr>
      </vt:variant>
      <vt:variant>
        <vt:lpwstr>7D20K3</vt:lpwstr>
      </vt:variant>
      <vt:variant>
        <vt:i4>589854</vt:i4>
      </vt:variant>
      <vt:variant>
        <vt:i4>432</vt:i4>
      </vt:variant>
      <vt:variant>
        <vt:i4>0</vt:i4>
      </vt:variant>
      <vt:variant>
        <vt:i4>5</vt:i4>
      </vt:variant>
      <vt:variant>
        <vt:lpwstr>http://docs.cntd.ru/document/902354759</vt:lpwstr>
      </vt:variant>
      <vt:variant>
        <vt:lpwstr>7D20K3</vt:lpwstr>
      </vt:variant>
      <vt:variant>
        <vt:i4>589854</vt:i4>
      </vt:variant>
      <vt:variant>
        <vt:i4>429</vt:i4>
      </vt:variant>
      <vt:variant>
        <vt:i4>0</vt:i4>
      </vt:variant>
      <vt:variant>
        <vt:i4>5</vt:i4>
      </vt:variant>
      <vt:variant>
        <vt:lpwstr>http://docs.cntd.ru/document/902354759</vt:lpwstr>
      </vt:variant>
      <vt:variant>
        <vt:lpwstr>7D20K3</vt:lpwstr>
      </vt:variant>
      <vt:variant>
        <vt:i4>589854</vt:i4>
      </vt:variant>
      <vt:variant>
        <vt:i4>426</vt:i4>
      </vt:variant>
      <vt:variant>
        <vt:i4>0</vt:i4>
      </vt:variant>
      <vt:variant>
        <vt:i4>5</vt:i4>
      </vt:variant>
      <vt:variant>
        <vt:lpwstr>http://docs.cntd.ru/document/902354759</vt:lpwstr>
      </vt:variant>
      <vt:variant>
        <vt:lpwstr>7D20K3</vt:lpwstr>
      </vt:variant>
      <vt:variant>
        <vt:i4>589854</vt:i4>
      </vt:variant>
      <vt:variant>
        <vt:i4>423</vt:i4>
      </vt:variant>
      <vt:variant>
        <vt:i4>0</vt:i4>
      </vt:variant>
      <vt:variant>
        <vt:i4>5</vt:i4>
      </vt:variant>
      <vt:variant>
        <vt:lpwstr>http://docs.cntd.ru/document/902354759</vt:lpwstr>
      </vt:variant>
      <vt:variant>
        <vt:lpwstr>7D20K3</vt:lpwstr>
      </vt:variant>
      <vt:variant>
        <vt:i4>589854</vt:i4>
      </vt:variant>
      <vt:variant>
        <vt:i4>420</vt:i4>
      </vt:variant>
      <vt:variant>
        <vt:i4>0</vt:i4>
      </vt:variant>
      <vt:variant>
        <vt:i4>5</vt:i4>
      </vt:variant>
      <vt:variant>
        <vt:lpwstr>http://docs.cntd.ru/document/902354759</vt:lpwstr>
      </vt:variant>
      <vt:variant>
        <vt:lpwstr>7D20K3</vt:lpwstr>
      </vt:variant>
      <vt:variant>
        <vt:i4>589854</vt:i4>
      </vt:variant>
      <vt:variant>
        <vt:i4>417</vt:i4>
      </vt:variant>
      <vt:variant>
        <vt:i4>0</vt:i4>
      </vt:variant>
      <vt:variant>
        <vt:i4>5</vt:i4>
      </vt:variant>
      <vt:variant>
        <vt:lpwstr>http://docs.cntd.ru/document/902354759</vt:lpwstr>
      </vt:variant>
      <vt:variant>
        <vt:lpwstr>7D20K3</vt:lpwstr>
      </vt:variant>
      <vt:variant>
        <vt:i4>589854</vt:i4>
      </vt:variant>
      <vt:variant>
        <vt:i4>414</vt:i4>
      </vt:variant>
      <vt:variant>
        <vt:i4>0</vt:i4>
      </vt:variant>
      <vt:variant>
        <vt:i4>5</vt:i4>
      </vt:variant>
      <vt:variant>
        <vt:lpwstr>http://docs.cntd.ru/document/902354759</vt:lpwstr>
      </vt:variant>
      <vt:variant>
        <vt:lpwstr>7D20K3</vt:lpwstr>
      </vt:variant>
      <vt:variant>
        <vt:i4>589854</vt:i4>
      </vt:variant>
      <vt:variant>
        <vt:i4>411</vt:i4>
      </vt:variant>
      <vt:variant>
        <vt:i4>0</vt:i4>
      </vt:variant>
      <vt:variant>
        <vt:i4>5</vt:i4>
      </vt:variant>
      <vt:variant>
        <vt:lpwstr>http://docs.cntd.ru/document/902354759</vt:lpwstr>
      </vt:variant>
      <vt:variant>
        <vt:lpwstr>7D20K3</vt:lpwstr>
      </vt:variant>
      <vt:variant>
        <vt:i4>589854</vt:i4>
      </vt:variant>
      <vt:variant>
        <vt:i4>408</vt:i4>
      </vt:variant>
      <vt:variant>
        <vt:i4>0</vt:i4>
      </vt:variant>
      <vt:variant>
        <vt:i4>5</vt:i4>
      </vt:variant>
      <vt:variant>
        <vt:lpwstr>http://docs.cntd.ru/document/902354759</vt:lpwstr>
      </vt:variant>
      <vt:variant>
        <vt:lpwstr>7D20K3</vt:lpwstr>
      </vt:variant>
      <vt:variant>
        <vt:i4>589854</vt:i4>
      </vt:variant>
      <vt:variant>
        <vt:i4>405</vt:i4>
      </vt:variant>
      <vt:variant>
        <vt:i4>0</vt:i4>
      </vt:variant>
      <vt:variant>
        <vt:i4>5</vt:i4>
      </vt:variant>
      <vt:variant>
        <vt:lpwstr>http://docs.cntd.ru/document/902354759</vt:lpwstr>
      </vt:variant>
      <vt:variant>
        <vt:lpwstr>7D20K3</vt:lpwstr>
      </vt:variant>
      <vt:variant>
        <vt:i4>589854</vt:i4>
      </vt:variant>
      <vt:variant>
        <vt:i4>402</vt:i4>
      </vt:variant>
      <vt:variant>
        <vt:i4>0</vt:i4>
      </vt:variant>
      <vt:variant>
        <vt:i4>5</vt:i4>
      </vt:variant>
      <vt:variant>
        <vt:lpwstr>http://docs.cntd.ru/document/902354759</vt:lpwstr>
      </vt:variant>
      <vt:variant>
        <vt:lpwstr>7D20K3</vt:lpwstr>
      </vt:variant>
      <vt:variant>
        <vt:i4>589854</vt:i4>
      </vt:variant>
      <vt:variant>
        <vt:i4>399</vt:i4>
      </vt:variant>
      <vt:variant>
        <vt:i4>0</vt:i4>
      </vt:variant>
      <vt:variant>
        <vt:i4>5</vt:i4>
      </vt:variant>
      <vt:variant>
        <vt:lpwstr>http://docs.cntd.ru/document/902354759</vt:lpwstr>
      </vt:variant>
      <vt:variant>
        <vt:lpwstr>7D20K3</vt:lpwstr>
      </vt:variant>
      <vt:variant>
        <vt:i4>589854</vt:i4>
      </vt:variant>
      <vt:variant>
        <vt:i4>396</vt:i4>
      </vt:variant>
      <vt:variant>
        <vt:i4>0</vt:i4>
      </vt:variant>
      <vt:variant>
        <vt:i4>5</vt:i4>
      </vt:variant>
      <vt:variant>
        <vt:lpwstr>http://docs.cntd.ru/document/902354759</vt:lpwstr>
      </vt:variant>
      <vt:variant>
        <vt:lpwstr>7D20K3</vt:lpwstr>
      </vt:variant>
      <vt:variant>
        <vt:i4>589854</vt:i4>
      </vt:variant>
      <vt:variant>
        <vt:i4>393</vt:i4>
      </vt:variant>
      <vt:variant>
        <vt:i4>0</vt:i4>
      </vt:variant>
      <vt:variant>
        <vt:i4>5</vt:i4>
      </vt:variant>
      <vt:variant>
        <vt:lpwstr>http://docs.cntd.ru/document/902354759</vt:lpwstr>
      </vt:variant>
      <vt:variant>
        <vt:lpwstr>7D20K3</vt:lpwstr>
      </vt:variant>
      <vt:variant>
        <vt:i4>589854</vt:i4>
      </vt:variant>
      <vt:variant>
        <vt:i4>390</vt:i4>
      </vt:variant>
      <vt:variant>
        <vt:i4>0</vt:i4>
      </vt:variant>
      <vt:variant>
        <vt:i4>5</vt:i4>
      </vt:variant>
      <vt:variant>
        <vt:lpwstr>http://docs.cntd.ru/document/902354759</vt:lpwstr>
      </vt:variant>
      <vt:variant>
        <vt:lpwstr>7D20K3</vt:lpwstr>
      </vt:variant>
      <vt:variant>
        <vt:i4>589854</vt:i4>
      </vt:variant>
      <vt:variant>
        <vt:i4>387</vt:i4>
      </vt:variant>
      <vt:variant>
        <vt:i4>0</vt:i4>
      </vt:variant>
      <vt:variant>
        <vt:i4>5</vt:i4>
      </vt:variant>
      <vt:variant>
        <vt:lpwstr>http://docs.cntd.ru/document/902354759</vt:lpwstr>
      </vt:variant>
      <vt:variant>
        <vt:lpwstr>7D20K3</vt:lpwstr>
      </vt:variant>
      <vt:variant>
        <vt:i4>589854</vt:i4>
      </vt:variant>
      <vt:variant>
        <vt:i4>384</vt:i4>
      </vt:variant>
      <vt:variant>
        <vt:i4>0</vt:i4>
      </vt:variant>
      <vt:variant>
        <vt:i4>5</vt:i4>
      </vt:variant>
      <vt:variant>
        <vt:lpwstr>http://docs.cntd.ru/document/902354759</vt:lpwstr>
      </vt:variant>
      <vt:variant>
        <vt:lpwstr>7D20K3</vt:lpwstr>
      </vt:variant>
      <vt:variant>
        <vt:i4>589854</vt:i4>
      </vt:variant>
      <vt:variant>
        <vt:i4>381</vt:i4>
      </vt:variant>
      <vt:variant>
        <vt:i4>0</vt:i4>
      </vt:variant>
      <vt:variant>
        <vt:i4>5</vt:i4>
      </vt:variant>
      <vt:variant>
        <vt:lpwstr>http://docs.cntd.ru/document/902354759</vt:lpwstr>
      </vt:variant>
      <vt:variant>
        <vt:lpwstr>7D20K3</vt:lpwstr>
      </vt:variant>
      <vt:variant>
        <vt:i4>589854</vt:i4>
      </vt:variant>
      <vt:variant>
        <vt:i4>378</vt:i4>
      </vt:variant>
      <vt:variant>
        <vt:i4>0</vt:i4>
      </vt:variant>
      <vt:variant>
        <vt:i4>5</vt:i4>
      </vt:variant>
      <vt:variant>
        <vt:lpwstr>http://docs.cntd.ru/document/902354759</vt:lpwstr>
      </vt:variant>
      <vt:variant>
        <vt:lpwstr>7D20K3</vt:lpwstr>
      </vt:variant>
      <vt:variant>
        <vt:i4>589854</vt:i4>
      </vt:variant>
      <vt:variant>
        <vt:i4>375</vt:i4>
      </vt:variant>
      <vt:variant>
        <vt:i4>0</vt:i4>
      </vt:variant>
      <vt:variant>
        <vt:i4>5</vt:i4>
      </vt:variant>
      <vt:variant>
        <vt:lpwstr>http://docs.cntd.ru/document/902354759</vt:lpwstr>
      </vt:variant>
      <vt:variant>
        <vt:lpwstr>7D20K3</vt:lpwstr>
      </vt:variant>
      <vt:variant>
        <vt:i4>262166</vt:i4>
      </vt:variant>
      <vt:variant>
        <vt:i4>372</vt:i4>
      </vt:variant>
      <vt:variant>
        <vt:i4>0</vt:i4>
      </vt:variant>
      <vt:variant>
        <vt:i4>5</vt:i4>
      </vt:variant>
      <vt:variant>
        <vt:lpwstr>http://docs.cntd.ru/document/902271495</vt:lpwstr>
      </vt:variant>
      <vt:variant>
        <vt:lpwstr>7D20K3</vt:lpwstr>
      </vt:variant>
      <vt:variant>
        <vt:i4>262166</vt:i4>
      </vt:variant>
      <vt:variant>
        <vt:i4>369</vt:i4>
      </vt:variant>
      <vt:variant>
        <vt:i4>0</vt:i4>
      </vt:variant>
      <vt:variant>
        <vt:i4>5</vt:i4>
      </vt:variant>
      <vt:variant>
        <vt:lpwstr>http://docs.cntd.ru/document/902271495</vt:lpwstr>
      </vt:variant>
      <vt:variant>
        <vt:lpwstr>7D20K3</vt:lpwstr>
      </vt:variant>
      <vt:variant>
        <vt:i4>262166</vt:i4>
      </vt:variant>
      <vt:variant>
        <vt:i4>366</vt:i4>
      </vt:variant>
      <vt:variant>
        <vt:i4>0</vt:i4>
      </vt:variant>
      <vt:variant>
        <vt:i4>5</vt:i4>
      </vt:variant>
      <vt:variant>
        <vt:lpwstr>http://docs.cntd.ru/document/902271495</vt:lpwstr>
      </vt:variant>
      <vt:variant>
        <vt:lpwstr>7D20K3</vt:lpwstr>
      </vt:variant>
      <vt:variant>
        <vt:i4>262166</vt:i4>
      </vt:variant>
      <vt:variant>
        <vt:i4>363</vt:i4>
      </vt:variant>
      <vt:variant>
        <vt:i4>0</vt:i4>
      </vt:variant>
      <vt:variant>
        <vt:i4>5</vt:i4>
      </vt:variant>
      <vt:variant>
        <vt:lpwstr>http://docs.cntd.ru/document/902271495</vt:lpwstr>
      </vt:variant>
      <vt:variant>
        <vt:lpwstr>7D20K3</vt:lpwstr>
      </vt:variant>
      <vt:variant>
        <vt:i4>262166</vt:i4>
      </vt:variant>
      <vt:variant>
        <vt:i4>360</vt:i4>
      </vt:variant>
      <vt:variant>
        <vt:i4>0</vt:i4>
      </vt:variant>
      <vt:variant>
        <vt:i4>5</vt:i4>
      </vt:variant>
      <vt:variant>
        <vt:lpwstr>http://docs.cntd.ru/document/902271495</vt:lpwstr>
      </vt:variant>
      <vt:variant>
        <vt:lpwstr>7D20K3</vt:lpwstr>
      </vt:variant>
      <vt:variant>
        <vt:i4>262166</vt:i4>
      </vt:variant>
      <vt:variant>
        <vt:i4>357</vt:i4>
      </vt:variant>
      <vt:variant>
        <vt:i4>0</vt:i4>
      </vt:variant>
      <vt:variant>
        <vt:i4>5</vt:i4>
      </vt:variant>
      <vt:variant>
        <vt:lpwstr>http://docs.cntd.ru/document/902271495</vt:lpwstr>
      </vt:variant>
      <vt:variant>
        <vt:lpwstr>7D20K3</vt:lpwstr>
      </vt:variant>
      <vt:variant>
        <vt:i4>65559</vt:i4>
      </vt:variant>
      <vt:variant>
        <vt:i4>354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>7D20K3</vt:lpwstr>
      </vt:variant>
      <vt:variant>
        <vt:i4>65559</vt:i4>
      </vt:variant>
      <vt:variant>
        <vt:i4>351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>7D20K3</vt:lpwstr>
      </vt:variant>
      <vt:variant>
        <vt:i4>65559</vt:i4>
      </vt:variant>
      <vt:variant>
        <vt:i4>348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>7D20K3</vt:lpwstr>
      </vt:variant>
      <vt:variant>
        <vt:i4>65559</vt:i4>
      </vt:variant>
      <vt:variant>
        <vt:i4>345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>7D20K3</vt:lpwstr>
      </vt:variant>
      <vt:variant>
        <vt:i4>65559</vt:i4>
      </vt:variant>
      <vt:variant>
        <vt:i4>342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>7D20K3</vt:lpwstr>
      </vt:variant>
      <vt:variant>
        <vt:i4>65559</vt:i4>
      </vt:variant>
      <vt:variant>
        <vt:i4>339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>7D20K3</vt:lpwstr>
      </vt:variant>
      <vt:variant>
        <vt:i4>65559</vt:i4>
      </vt:variant>
      <vt:variant>
        <vt:i4>336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>7D20K3</vt:lpwstr>
      </vt:variant>
      <vt:variant>
        <vt:i4>65559</vt:i4>
      </vt:variant>
      <vt:variant>
        <vt:i4>333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>7D20K3</vt:lpwstr>
      </vt:variant>
      <vt:variant>
        <vt:i4>65559</vt:i4>
      </vt:variant>
      <vt:variant>
        <vt:i4>330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>7D20K3</vt:lpwstr>
      </vt:variant>
      <vt:variant>
        <vt:i4>65559</vt:i4>
      </vt:variant>
      <vt:variant>
        <vt:i4>327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>7D20K3</vt:lpwstr>
      </vt:variant>
      <vt:variant>
        <vt:i4>65559</vt:i4>
      </vt:variant>
      <vt:variant>
        <vt:i4>324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>7D20K3</vt:lpwstr>
      </vt:variant>
      <vt:variant>
        <vt:i4>65559</vt:i4>
      </vt:variant>
      <vt:variant>
        <vt:i4>321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>7D20K3</vt:lpwstr>
      </vt:variant>
      <vt:variant>
        <vt:i4>65559</vt:i4>
      </vt:variant>
      <vt:variant>
        <vt:i4>318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>7D20K3</vt:lpwstr>
      </vt:variant>
      <vt:variant>
        <vt:i4>65559</vt:i4>
      </vt:variant>
      <vt:variant>
        <vt:i4>315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>7D20K3</vt:lpwstr>
      </vt:variant>
      <vt:variant>
        <vt:i4>65559</vt:i4>
      </vt:variant>
      <vt:variant>
        <vt:i4>312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>7D20K3</vt:lpwstr>
      </vt:variant>
      <vt:variant>
        <vt:i4>65559</vt:i4>
      </vt:variant>
      <vt:variant>
        <vt:i4>309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>7D20K3</vt:lpwstr>
      </vt:variant>
      <vt:variant>
        <vt:i4>65559</vt:i4>
      </vt:variant>
      <vt:variant>
        <vt:i4>306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>7D20K3</vt:lpwstr>
      </vt:variant>
      <vt:variant>
        <vt:i4>65559</vt:i4>
      </vt:variant>
      <vt:variant>
        <vt:i4>303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>7D20K3</vt:lpwstr>
      </vt:variant>
      <vt:variant>
        <vt:i4>65559</vt:i4>
      </vt:variant>
      <vt:variant>
        <vt:i4>300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>7D20K3</vt:lpwstr>
      </vt:variant>
      <vt:variant>
        <vt:i4>65559</vt:i4>
      </vt:variant>
      <vt:variant>
        <vt:i4>297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>7D20K3</vt:lpwstr>
      </vt:variant>
      <vt:variant>
        <vt:i4>65559</vt:i4>
      </vt:variant>
      <vt:variant>
        <vt:i4>294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>7D20K3</vt:lpwstr>
      </vt:variant>
      <vt:variant>
        <vt:i4>65559</vt:i4>
      </vt:variant>
      <vt:variant>
        <vt:i4>291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>7D20K3</vt:lpwstr>
      </vt:variant>
      <vt:variant>
        <vt:i4>65559</vt:i4>
      </vt:variant>
      <vt:variant>
        <vt:i4>288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>7D20K3</vt:lpwstr>
      </vt:variant>
      <vt:variant>
        <vt:i4>65559</vt:i4>
      </vt:variant>
      <vt:variant>
        <vt:i4>285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>7D20K3</vt:lpwstr>
      </vt:variant>
      <vt:variant>
        <vt:i4>65559</vt:i4>
      </vt:variant>
      <vt:variant>
        <vt:i4>282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>7D20K3</vt:lpwstr>
      </vt:variant>
      <vt:variant>
        <vt:i4>6422646</vt:i4>
      </vt:variant>
      <vt:variant>
        <vt:i4>279</vt:i4>
      </vt:variant>
      <vt:variant>
        <vt:i4>0</vt:i4>
      </vt:variant>
      <vt:variant>
        <vt:i4>5</vt:i4>
      </vt:variant>
      <vt:variant>
        <vt:lpwstr>http://docs.cntd.ru/document/902141645</vt:lpwstr>
      </vt:variant>
      <vt:variant>
        <vt:lpwstr/>
      </vt:variant>
      <vt:variant>
        <vt:i4>6422646</vt:i4>
      </vt:variant>
      <vt:variant>
        <vt:i4>276</vt:i4>
      </vt:variant>
      <vt:variant>
        <vt:i4>0</vt:i4>
      </vt:variant>
      <vt:variant>
        <vt:i4>5</vt:i4>
      </vt:variant>
      <vt:variant>
        <vt:lpwstr>http://docs.cntd.ru/document/902141645</vt:lpwstr>
      </vt:variant>
      <vt:variant>
        <vt:lpwstr/>
      </vt:variant>
      <vt:variant>
        <vt:i4>6422646</vt:i4>
      </vt:variant>
      <vt:variant>
        <vt:i4>273</vt:i4>
      </vt:variant>
      <vt:variant>
        <vt:i4>0</vt:i4>
      </vt:variant>
      <vt:variant>
        <vt:i4>5</vt:i4>
      </vt:variant>
      <vt:variant>
        <vt:lpwstr>http://docs.cntd.ru/document/902141645</vt:lpwstr>
      </vt:variant>
      <vt:variant>
        <vt:lpwstr/>
      </vt:variant>
      <vt:variant>
        <vt:i4>6422646</vt:i4>
      </vt:variant>
      <vt:variant>
        <vt:i4>270</vt:i4>
      </vt:variant>
      <vt:variant>
        <vt:i4>0</vt:i4>
      </vt:variant>
      <vt:variant>
        <vt:i4>5</vt:i4>
      </vt:variant>
      <vt:variant>
        <vt:lpwstr>http://docs.cntd.ru/document/902141645</vt:lpwstr>
      </vt:variant>
      <vt:variant>
        <vt:lpwstr/>
      </vt:variant>
      <vt:variant>
        <vt:i4>6422646</vt:i4>
      </vt:variant>
      <vt:variant>
        <vt:i4>267</vt:i4>
      </vt:variant>
      <vt:variant>
        <vt:i4>0</vt:i4>
      </vt:variant>
      <vt:variant>
        <vt:i4>5</vt:i4>
      </vt:variant>
      <vt:variant>
        <vt:lpwstr>http://docs.cntd.ru/document/902141645</vt:lpwstr>
      </vt:variant>
      <vt:variant>
        <vt:lpwstr/>
      </vt:variant>
      <vt:variant>
        <vt:i4>6422646</vt:i4>
      </vt:variant>
      <vt:variant>
        <vt:i4>264</vt:i4>
      </vt:variant>
      <vt:variant>
        <vt:i4>0</vt:i4>
      </vt:variant>
      <vt:variant>
        <vt:i4>5</vt:i4>
      </vt:variant>
      <vt:variant>
        <vt:lpwstr>http://docs.cntd.ru/document/902141645</vt:lpwstr>
      </vt:variant>
      <vt:variant>
        <vt:lpwstr/>
      </vt:variant>
      <vt:variant>
        <vt:i4>6422646</vt:i4>
      </vt:variant>
      <vt:variant>
        <vt:i4>261</vt:i4>
      </vt:variant>
      <vt:variant>
        <vt:i4>0</vt:i4>
      </vt:variant>
      <vt:variant>
        <vt:i4>5</vt:i4>
      </vt:variant>
      <vt:variant>
        <vt:lpwstr>http://docs.cntd.ru/document/902141645</vt:lpwstr>
      </vt:variant>
      <vt:variant>
        <vt:lpwstr/>
      </vt:variant>
      <vt:variant>
        <vt:i4>6422646</vt:i4>
      </vt:variant>
      <vt:variant>
        <vt:i4>258</vt:i4>
      </vt:variant>
      <vt:variant>
        <vt:i4>0</vt:i4>
      </vt:variant>
      <vt:variant>
        <vt:i4>5</vt:i4>
      </vt:variant>
      <vt:variant>
        <vt:lpwstr>http://docs.cntd.ru/document/902141645</vt:lpwstr>
      </vt:variant>
      <vt:variant>
        <vt:lpwstr/>
      </vt:variant>
      <vt:variant>
        <vt:i4>6422646</vt:i4>
      </vt:variant>
      <vt:variant>
        <vt:i4>255</vt:i4>
      </vt:variant>
      <vt:variant>
        <vt:i4>0</vt:i4>
      </vt:variant>
      <vt:variant>
        <vt:i4>5</vt:i4>
      </vt:variant>
      <vt:variant>
        <vt:lpwstr>http://docs.cntd.ru/document/902141645</vt:lpwstr>
      </vt:variant>
      <vt:variant>
        <vt:lpwstr/>
      </vt:variant>
      <vt:variant>
        <vt:i4>6422646</vt:i4>
      </vt:variant>
      <vt:variant>
        <vt:i4>252</vt:i4>
      </vt:variant>
      <vt:variant>
        <vt:i4>0</vt:i4>
      </vt:variant>
      <vt:variant>
        <vt:i4>5</vt:i4>
      </vt:variant>
      <vt:variant>
        <vt:lpwstr>http://docs.cntd.ru/document/902141645</vt:lpwstr>
      </vt:variant>
      <vt:variant>
        <vt:lpwstr/>
      </vt:variant>
      <vt:variant>
        <vt:i4>6422646</vt:i4>
      </vt:variant>
      <vt:variant>
        <vt:i4>249</vt:i4>
      </vt:variant>
      <vt:variant>
        <vt:i4>0</vt:i4>
      </vt:variant>
      <vt:variant>
        <vt:i4>5</vt:i4>
      </vt:variant>
      <vt:variant>
        <vt:lpwstr>http://docs.cntd.ru/document/902141645</vt:lpwstr>
      </vt:variant>
      <vt:variant>
        <vt:lpwstr/>
      </vt:variant>
      <vt:variant>
        <vt:i4>6422646</vt:i4>
      </vt:variant>
      <vt:variant>
        <vt:i4>246</vt:i4>
      </vt:variant>
      <vt:variant>
        <vt:i4>0</vt:i4>
      </vt:variant>
      <vt:variant>
        <vt:i4>5</vt:i4>
      </vt:variant>
      <vt:variant>
        <vt:lpwstr>http://docs.cntd.ru/document/902141645</vt:lpwstr>
      </vt:variant>
      <vt:variant>
        <vt:lpwstr/>
      </vt:variant>
      <vt:variant>
        <vt:i4>6422646</vt:i4>
      </vt:variant>
      <vt:variant>
        <vt:i4>243</vt:i4>
      </vt:variant>
      <vt:variant>
        <vt:i4>0</vt:i4>
      </vt:variant>
      <vt:variant>
        <vt:i4>5</vt:i4>
      </vt:variant>
      <vt:variant>
        <vt:lpwstr>http://docs.cntd.ru/document/902141645</vt:lpwstr>
      </vt:variant>
      <vt:variant>
        <vt:lpwstr/>
      </vt:variant>
      <vt:variant>
        <vt:i4>6422646</vt:i4>
      </vt:variant>
      <vt:variant>
        <vt:i4>240</vt:i4>
      </vt:variant>
      <vt:variant>
        <vt:i4>0</vt:i4>
      </vt:variant>
      <vt:variant>
        <vt:i4>5</vt:i4>
      </vt:variant>
      <vt:variant>
        <vt:lpwstr>http://docs.cntd.ru/document/902141645</vt:lpwstr>
      </vt:variant>
      <vt:variant>
        <vt:lpwstr/>
      </vt:variant>
      <vt:variant>
        <vt:i4>6422646</vt:i4>
      </vt:variant>
      <vt:variant>
        <vt:i4>237</vt:i4>
      </vt:variant>
      <vt:variant>
        <vt:i4>0</vt:i4>
      </vt:variant>
      <vt:variant>
        <vt:i4>5</vt:i4>
      </vt:variant>
      <vt:variant>
        <vt:lpwstr>http://docs.cntd.ru/document/902141645</vt:lpwstr>
      </vt:variant>
      <vt:variant>
        <vt:lpwstr/>
      </vt:variant>
      <vt:variant>
        <vt:i4>6422646</vt:i4>
      </vt:variant>
      <vt:variant>
        <vt:i4>234</vt:i4>
      </vt:variant>
      <vt:variant>
        <vt:i4>0</vt:i4>
      </vt:variant>
      <vt:variant>
        <vt:i4>5</vt:i4>
      </vt:variant>
      <vt:variant>
        <vt:lpwstr>http://docs.cntd.ru/document/902141645</vt:lpwstr>
      </vt:variant>
      <vt:variant>
        <vt:lpwstr/>
      </vt:variant>
      <vt:variant>
        <vt:i4>6422646</vt:i4>
      </vt:variant>
      <vt:variant>
        <vt:i4>231</vt:i4>
      </vt:variant>
      <vt:variant>
        <vt:i4>0</vt:i4>
      </vt:variant>
      <vt:variant>
        <vt:i4>5</vt:i4>
      </vt:variant>
      <vt:variant>
        <vt:lpwstr>http://docs.cntd.ru/document/902141645</vt:lpwstr>
      </vt:variant>
      <vt:variant>
        <vt:lpwstr/>
      </vt:variant>
      <vt:variant>
        <vt:i4>6422646</vt:i4>
      </vt:variant>
      <vt:variant>
        <vt:i4>228</vt:i4>
      </vt:variant>
      <vt:variant>
        <vt:i4>0</vt:i4>
      </vt:variant>
      <vt:variant>
        <vt:i4>5</vt:i4>
      </vt:variant>
      <vt:variant>
        <vt:lpwstr>http://docs.cntd.ru/document/902141645</vt:lpwstr>
      </vt:variant>
      <vt:variant>
        <vt:lpwstr/>
      </vt:variant>
      <vt:variant>
        <vt:i4>6422646</vt:i4>
      </vt:variant>
      <vt:variant>
        <vt:i4>225</vt:i4>
      </vt:variant>
      <vt:variant>
        <vt:i4>0</vt:i4>
      </vt:variant>
      <vt:variant>
        <vt:i4>5</vt:i4>
      </vt:variant>
      <vt:variant>
        <vt:lpwstr>http://docs.cntd.ru/document/902141645</vt:lpwstr>
      </vt:variant>
      <vt:variant>
        <vt:lpwstr/>
      </vt:variant>
      <vt:variant>
        <vt:i4>6422646</vt:i4>
      </vt:variant>
      <vt:variant>
        <vt:i4>222</vt:i4>
      </vt:variant>
      <vt:variant>
        <vt:i4>0</vt:i4>
      </vt:variant>
      <vt:variant>
        <vt:i4>5</vt:i4>
      </vt:variant>
      <vt:variant>
        <vt:lpwstr>http://docs.cntd.ru/document/902141645</vt:lpwstr>
      </vt:variant>
      <vt:variant>
        <vt:lpwstr/>
      </vt:variant>
      <vt:variant>
        <vt:i4>6422646</vt:i4>
      </vt:variant>
      <vt:variant>
        <vt:i4>219</vt:i4>
      </vt:variant>
      <vt:variant>
        <vt:i4>0</vt:i4>
      </vt:variant>
      <vt:variant>
        <vt:i4>5</vt:i4>
      </vt:variant>
      <vt:variant>
        <vt:lpwstr>http://docs.cntd.ru/document/902141645</vt:lpwstr>
      </vt:variant>
      <vt:variant>
        <vt:lpwstr/>
      </vt:variant>
      <vt:variant>
        <vt:i4>6422646</vt:i4>
      </vt:variant>
      <vt:variant>
        <vt:i4>216</vt:i4>
      </vt:variant>
      <vt:variant>
        <vt:i4>0</vt:i4>
      </vt:variant>
      <vt:variant>
        <vt:i4>5</vt:i4>
      </vt:variant>
      <vt:variant>
        <vt:lpwstr>http://docs.cntd.ru/document/902141645</vt:lpwstr>
      </vt:variant>
      <vt:variant>
        <vt:lpwstr/>
      </vt:variant>
      <vt:variant>
        <vt:i4>6422646</vt:i4>
      </vt:variant>
      <vt:variant>
        <vt:i4>213</vt:i4>
      </vt:variant>
      <vt:variant>
        <vt:i4>0</vt:i4>
      </vt:variant>
      <vt:variant>
        <vt:i4>5</vt:i4>
      </vt:variant>
      <vt:variant>
        <vt:lpwstr>http://docs.cntd.ru/document/902141645</vt:lpwstr>
      </vt:variant>
      <vt:variant>
        <vt:lpwstr/>
      </vt:variant>
      <vt:variant>
        <vt:i4>6422646</vt:i4>
      </vt:variant>
      <vt:variant>
        <vt:i4>210</vt:i4>
      </vt:variant>
      <vt:variant>
        <vt:i4>0</vt:i4>
      </vt:variant>
      <vt:variant>
        <vt:i4>5</vt:i4>
      </vt:variant>
      <vt:variant>
        <vt:lpwstr>http://docs.cntd.ru/document/902141645</vt:lpwstr>
      </vt:variant>
      <vt:variant>
        <vt:lpwstr/>
      </vt:variant>
      <vt:variant>
        <vt:i4>6422646</vt:i4>
      </vt:variant>
      <vt:variant>
        <vt:i4>207</vt:i4>
      </vt:variant>
      <vt:variant>
        <vt:i4>0</vt:i4>
      </vt:variant>
      <vt:variant>
        <vt:i4>5</vt:i4>
      </vt:variant>
      <vt:variant>
        <vt:lpwstr>http://docs.cntd.ru/document/902141645</vt:lpwstr>
      </vt:variant>
      <vt:variant>
        <vt:lpwstr/>
      </vt:variant>
      <vt:variant>
        <vt:i4>6881407</vt:i4>
      </vt:variant>
      <vt:variant>
        <vt:i4>204</vt:i4>
      </vt:variant>
      <vt:variant>
        <vt:i4>0</vt:i4>
      </vt:variant>
      <vt:variant>
        <vt:i4>5</vt:i4>
      </vt:variant>
      <vt:variant>
        <vt:lpwstr>http://docs.cntd.ru/document/901990046</vt:lpwstr>
      </vt:variant>
      <vt:variant>
        <vt:lpwstr/>
      </vt:variant>
      <vt:variant>
        <vt:i4>6881407</vt:i4>
      </vt:variant>
      <vt:variant>
        <vt:i4>201</vt:i4>
      </vt:variant>
      <vt:variant>
        <vt:i4>0</vt:i4>
      </vt:variant>
      <vt:variant>
        <vt:i4>5</vt:i4>
      </vt:variant>
      <vt:variant>
        <vt:lpwstr>http://docs.cntd.ru/document/901990046</vt:lpwstr>
      </vt:variant>
      <vt:variant>
        <vt:lpwstr/>
      </vt:variant>
      <vt:variant>
        <vt:i4>6881407</vt:i4>
      </vt:variant>
      <vt:variant>
        <vt:i4>198</vt:i4>
      </vt:variant>
      <vt:variant>
        <vt:i4>0</vt:i4>
      </vt:variant>
      <vt:variant>
        <vt:i4>5</vt:i4>
      </vt:variant>
      <vt:variant>
        <vt:lpwstr>http://docs.cntd.ru/document/901990046</vt:lpwstr>
      </vt:variant>
      <vt:variant>
        <vt:lpwstr/>
      </vt:variant>
      <vt:variant>
        <vt:i4>6881407</vt:i4>
      </vt:variant>
      <vt:variant>
        <vt:i4>195</vt:i4>
      </vt:variant>
      <vt:variant>
        <vt:i4>0</vt:i4>
      </vt:variant>
      <vt:variant>
        <vt:i4>5</vt:i4>
      </vt:variant>
      <vt:variant>
        <vt:lpwstr>http://docs.cntd.ru/document/901990046</vt:lpwstr>
      </vt:variant>
      <vt:variant>
        <vt:lpwstr/>
      </vt:variant>
      <vt:variant>
        <vt:i4>6881407</vt:i4>
      </vt:variant>
      <vt:variant>
        <vt:i4>192</vt:i4>
      </vt:variant>
      <vt:variant>
        <vt:i4>0</vt:i4>
      </vt:variant>
      <vt:variant>
        <vt:i4>5</vt:i4>
      </vt:variant>
      <vt:variant>
        <vt:lpwstr>http://docs.cntd.ru/document/901990046</vt:lpwstr>
      </vt:variant>
      <vt:variant>
        <vt:lpwstr/>
      </vt:variant>
      <vt:variant>
        <vt:i4>6881407</vt:i4>
      </vt:variant>
      <vt:variant>
        <vt:i4>189</vt:i4>
      </vt:variant>
      <vt:variant>
        <vt:i4>0</vt:i4>
      </vt:variant>
      <vt:variant>
        <vt:i4>5</vt:i4>
      </vt:variant>
      <vt:variant>
        <vt:lpwstr>http://docs.cntd.ru/document/901990046</vt:lpwstr>
      </vt:variant>
      <vt:variant>
        <vt:lpwstr/>
      </vt:variant>
      <vt:variant>
        <vt:i4>589916</vt:i4>
      </vt:variant>
      <vt:variant>
        <vt:i4>186</vt:i4>
      </vt:variant>
      <vt:variant>
        <vt:i4>0</vt:i4>
      </vt:variant>
      <vt:variant>
        <vt:i4>5</vt:i4>
      </vt:variant>
      <vt:variant>
        <vt:lpwstr>http://docs.cntd.ru/document/902344433</vt:lpwstr>
      </vt:variant>
      <vt:variant>
        <vt:lpwstr>64U0IK</vt:lpwstr>
      </vt:variant>
      <vt:variant>
        <vt:i4>589916</vt:i4>
      </vt:variant>
      <vt:variant>
        <vt:i4>183</vt:i4>
      </vt:variant>
      <vt:variant>
        <vt:i4>0</vt:i4>
      </vt:variant>
      <vt:variant>
        <vt:i4>5</vt:i4>
      </vt:variant>
      <vt:variant>
        <vt:lpwstr>http://docs.cntd.ru/document/902344433</vt:lpwstr>
      </vt:variant>
      <vt:variant>
        <vt:lpwstr>64U0IK</vt:lpwstr>
      </vt:variant>
      <vt:variant>
        <vt:i4>589916</vt:i4>
      </vt:variant>
      <vt:variant>
        <vt:i4>180</vt:i4>
      </vt:variant>
      <vt:variant>
        <vt:i4>0</vt:i4>
      </vt:variant>
      <vt:variant>
        <vt:i4>5</vt:i4>
      </vt:variant>
      <vt:variant>
        <vt:lpwstr>http://docs.cntd.ru/document/902344433</vt:lpwstr>
      </vt:variant>
      <vt:variant>
        <vt:lpwstr>64U0IK</vt:lpwstr>
      </vt:variant>
      <vt:variant>
        <vt:i4>589916</vt:i4>
      </vt:variant>
      <vt:variant>
        <vt:i4>177</vt:i4>
      </vt:variant>
      <vt:variant>
        <vt:i4>0</vt:i4>
      </vt:variant>
      <vt:variant>
        <vt:i4>5</vt:i4>
      </vt:variant>
      <vt:variant>
        <vt:lpwstr>http://docs.cntd.ru/document/902344433</vt:lpwstr>
      </vt:variant>
      <vt:variant>
        <vt:lpwstr>64U0IK</vt:lpwstr>
      </vt:variant>
      <vt:variant>
        <vt:i4>589916</vt:i4>
      </vt:variant>
      <vt:variant>
        <vt:i4>174</vt:i4>
      </vt:variant>
      <vt:variant>
        <vt:i4>0</vt:i4>
      </vt:variant>
      <vt:variant>
        <vt:i4>5</vt:i4>
      </vt:variant>
      <vt:variant>
        <vt:lpwstr>http://docs.cntd.ru/document/902344433</vt:lpwstr>
      </vt:variant>
      <vt:variant>
        <vt:lpwstr>64U0IK</vt:lpwstr>
      </vt:variant>
      <vt:variant>
        <vt:i4>589916</vt:i4>
      </vt:variant>
      <vt:variant>
        <vt:i4>171</vt:i4>
      </vt:variant>
      <vt:variant>
        <vt:i4>0</vt:i4>
      </vt:variant>
      <vt:variant>
        <vt:i4>5</vt:i4>
      </vt:variant>
      <vt:variant>
        <vt:lpwstr>http://docs.cntd.ru/document/902344433</vt:lpwstr>
      </vt:variant>
      <vt:variant>
        <vt:lpwstr>64U0IK</vt:lpwstr>
      </vt:variant>
      <vt:variant>
        <vt:i4>589916</vt:i4>
      </vt:variant>
      <vt:variant>
        <vt:i4>168</vt:i4>
      </vt:variant>
      <vt:variant>
        <vt:i4>0</vt:i4>
      </vt:variant>
      <vt:variant>
        <vt:i4>5</vt:i4>
      </vt:variant>
      <vt:variant>
        <vt:lpwstr>http://docs.cntd.ru/document/902344433</vt:lpwstr>
      </vt:variant>
      <vt:variant>
        <vt:lpwstr>64U0IK</vt:lpwstr>
      </vt:variant>
      <vt:variant>
        <vt:i4>589916</vt:i4>
      </vt:variant>
      <vt:variant>
        <vt:i4>165</vt:i4>
      </vt:variant>
      <vt:variant>
        <vt:i4>0</vt:i4>
      </vt:variant>
      <vt:variant>
        <vt:i4>5</vt:i4>
      </vt:variant>
      <vt:variant>
        <vt:lpwstr>http://docs.cntd.ru/document/902344433</vt:lpwstr>
      </vt:variant>
      <vt:variant>
        <vt:lpwstr>64U0IK</vt:lpwstr>
      </vt:variant>
      <vt:variant>
        <vt:i4>589916</vt:i4>
      </vt:variant>
      <vt:variant>
        <vt:i4>162</vt:i4>
      </vt:variant>
      <vt:variant>
        <vt:i4>0</vt:i4>
      </vt:variant>
      <vt:variant>
        <vt:i4>5</vt:i4>
      </vt:variant>
      <vt:variant>
        <vt:lpwstr>http://docs.cntd.ru/document/902344433</vt:lpwstr>
      </vt:variant>
      <vt:variant>
        <vt:lpwstr>64U0IK</vt:lpwstr>
      </vt:variant>
      <vt:variant>
        <vt:i4>589916</vt:i4>
      </vt:variant>
      <vt:variant>
        <vt:i4>159</vt:i4>
      </vt:variant>
      <vt:variant>
        <vt:i4>0</vt:i4>
      </vt:variant>
      <vt:variant>
        <vt:i4>5</vt:i4>
      </vt:variant>
      <vt:variant>
        <vt:lpwstr>http://docs.cntd.ru/document/902344433</vt:lpwstr>
      </vt:variant>
      <vt:variant>
        <vt:lpwstr>64U0IK</vt:lpwstr>
      </vt:variant>
      <vt:variant>
        <vt:i4>589916</vt:i4>
      </vt:variant>
      <vt:variant>
        <vt:i4>156</vt:i4>
      </vt:variant>
      <vt:variant>
        <vt:i4>0</vt:i4>
      </vt:variant>
      <vt:variant>
        <vt:i4>5</vt:i4>
      </vt:variant>
      <vt:variant>
        <vt:lpwstr>http://docs.cntd.ru/document/902344433</vt:lpwstr>
      </vt:variant>
      <vt:variant>
        <vt:lpwstr>64U0IK</vt:lpwstr>
      </vt:variant>
      <vt:variant>
        <vt:i4>589916</vt:i4>
      </vt:variant>
      <vt:variant>
        <vt:i4>153</vt:i4>
      </vt:variant>
      <vt:variant>
        <vt:i4>0</vt:i4>
      </vt:variant>
      <vt:variant>
        <vt:i4>5</vt:i4>
      </vt:variant>
      <vt:variant>
        <vt:lpwstr>http://docs.cntd.ru/document/902344433</vt:lpwstr>
      </vt:variant>
      <vt:variant>
        <vt:lpwstr>64U0IK</vt:lpwstr>
      </vt:variant>
      <vt:variant>
        <vt:i4>589916</vt:i4>
      </vt:variant>
      <vt:variant>
        <vt:i4>150</vt:i4>
      </vt:variant>
      <vt:variant>
        <vt:i4>0</vt:i4>
      </vt:variant>
      <vt:variant>
        <vt:i4>5</vt:i4>
      </vt:variant>
      <vt:variant>
        <vt:lpwstr>http://docs.cntd.ru/document/902344433</vt:lpwstr>
      </vt:variant>
      <vt:variant>
        <vt:lpwstr>64U0IK</vt:lpwstr>
      </vt:variant>
      <vt:variant>
        <vt:i4>589916</vt:i4>
      </vt:variant>
      <vt:variant>
        <vt:i4>147</vt:i4>
      </vt:variant>
      <vt:variant>
        <vt:i4>0</vt:i4>
      </vt:variant>
      <vt:variant>
        <vt:i4>5</vt:i4>
      </vt:variant>
      <vt:variant>
        <vt:lpwstr>http://docs.cntd.ru/document/902344433</vt:lpwstr>
      </vt:variant>
      <vt:variant>
        <vt:lpwstr>64U0IK</vt:lpwstr>
      </vt:variant>
      <vt:variant>
        <vt:i4>589916</vt:i4>
      </vt:variant>
      <vt:variant>
        <vt:i4>144</vt:i4>
      </vt:variant>
      <vt:variant>
        <vt:i4>0</vt:i4>
      </vt:variant>
      <vt:variant>
        <vt:i4>5</vt:i4>
      </vt:variant>
      <vt:variant>
        <vt:lpwstr>http://docs.cntd.ru/document/902344433</vt:lpwstr>
      </vt:variant>
      <vt:variant>
        <vt:lpwstr>64U0IK</vt:lpwstr>
      </vt:variant>
      <vt:variant>
        <vt:i4>589916</vt:i4>
      </vt:variant>
      <vt:variant>
        <vt:i4>141</vt:i4>
      </vt:variant>
      <vt:variant>
        <vt:i4>0</vt:i4>
      </vt:variant>
      <vt:variant>
        <vt:i4>5</vt:i4>
      </vt:variant>
      <vt:variant>
        <vt:lpwstr>http://docs.cntd.ru/document/902344433</vt:lpwstr>
      </vt:variant>
      <vt:variant>
        <vt:lpwstr>64U0IK</vt:lpwstr>
      </vt:variant>
      <vt:variant>
        <vt:i4>589916</vt:i4>
      </vt:variant>
      <vt:variant>
        <vt:i4>138</vt:i4>
      </vt:variant>
      <vt:variant>
        <vt:i4>0</vt:i4>
      </vt:variant>
      <vt:variant>
        <vt:i4>5</vt:i4>
      </vt:variant>
      <vt:variant>
        <vt:lpwstr>http://docs.cntd.ru/document/902344433</vt:lpwstr>
      </vt:variant>
      <vt:variant>
        <vt:lpwstr>64U0IK</vt:lpwstr>
      </vt:variant>
      <vt:variant>
        <vt:i4>589916</vt:i4>
      </vt:variant>
      <vt:variant>
        <vt:i4>135</vt:i4>
      </vt:variant>
      <vt:variant>
        <vt:i4>0</vt:i4>
      </vt:variant>
      <vt:variant>
        <vt:i4>5</vt:i4>
      </vt:variant>
      <vt:variant>
        <vt:lpwstr>http://docs.cntd.ru/document/902344433</vt:lpwstr>
      </vt:variant>
      <vt:variant>
        <vt:lpwstr>64U0IK</vt:lpwstr>
      </vt:variant>
      <vt:variant>
        <vt:i4>589916</vt:i4>
      </vt:variant>
      <vt:variant>
        <vt:i4>132</vt:i4>
      </vt:variant>
      <vt:variant>
        <vt:i4>0</vt:i4>
      </vt:variant>
      <vt:variant>
        <vt:i4>5</vt:i4>
      </vt:variant>
      <vt:variant>
        <vt:lpwstr>http://docs.cntd.ru/document/902344433</vt:lpwstr>
      </vt:variant>
      <vt:variant>
        <vt:lpwstr>64U0IK</vt:lpwstr>
      </vt:variant>
      <vt:variant>
        <vt:i4>589916</vt:i4>
      </vt:variant>
      <vt:variant>
        <vt:i4>129</vt:i4>
      </vt:variant>
      <vt:variant>
        <vt:i4>0</vt:i4>
      </vt:variant>
      <vt:variant>
        <vt:i4>5</vt:i4>
      </vt:variant>
      <vt:variant>
        <vt:lpwstr>http://docs.cntd.ru/document/902344433</vt:lpwstr>
      </vt:variant>
      <vt:variant>
        <vt:lpwstr>64U0IK</vt:lpwstr>
      </vt:variant>
      <vt:variant>
        <vt:i4>589916</vt:i4>
      </vt:variant>
      <vt:variant>
        <vt:i4>126</vt:i4>
      </vt:variant>
      <vt:variant>
        <vt:i4>0</vt:i4>
      </vt:variant>
      <vt:variant>
        <vt:i4>5</vt:i4>
      </vt:variant>
      <vt:variant>
        <vt:lpwstr>http://docs.cntd.ru/document/902344433</vt:lpwstr>
      </vt:variant>
      <vt:variant>
        <vt:lpwstr>64U0IK</vt:lpwstr>
      </vt:variant>
      <vt:variant>
        <vt:i4>589916</vt:i4>
      </vt:variant>
      <vt:variant>
        <vt:i4>123</vt:i4>
      </vt:variant>
      <vt:variant>
        <vt:i4>0</vt:i4>
      </vt:variant>
      <vt:variant>
        <vt:i4>5</vt:i4>
      </vt:variant>
      <vt:variant>
        <vt:lpwstr>http://docs.cntd.ru/document/902344433</vt:lpwstr>
      </vt:variant>
      <vt:variant>
        <vt:lpwstr>64U0IK</vt:lpwstr>
      </vt:variant>
      <vt:variant>
        <vt:i4>589916</vt:i4>
      </vt:variant>
      <vt:variant>
        <vt:i4>120</vt:i4>
      </vt:variant>
      <vt:variant>
        <vt:i4>0</vt:i4>
      </vt:variant>
      <vt:variant>
        <vt:i4>5</vt:i4>
      </vt:variant>
      <vt:variant>
        <vt:lpwstr>http://docs.cntd.ru/document/902344433</vt:lpwstr>
      </vt:variant>
      <vt:variant>
        <vt:lpwstr>64U0IK</vt:lpwstr>
      </vt:variant>
      <vt:variant>
        <vt:i4>589916</vt:i4>
      </vt:variant>
      <vt:variant>
        <vt:i4>117</vt:i4>
      </vt:variant>
      <vt:variant>
        <vt:i4>0</vt:i4>
      </vt:variant>
      <vt:variant>
        <vt:i4>5</vt:i4>
      </vt:variant>
      <vt:variant>
        <vt:lpwstr>http://docs.cntd.ru/document/902344433</vt:lpwstr>
      </vt:variant>
      <vt:variant>
        <vt:lpwstr>64U0IK</vt:lpwstr>
      </vt:variant>
      <vt:variant>
        <vt:i4>589916</vt:i4>
      </vt:variant>
      <vt:variant>
        <vt:i4>114</vt:i4>
      </vt:variant>
      <vt:variant>
        <vt:i4>0</vt:i4>
      </vt:variant>
      <vt:variant>
        <vt:i4>5</vt:i4>
      </vt:variant>
      <vt:variant>
        <vt:lpwstr>http://docs.cntd.ru/document/902344433</vt:lpwstr>
      </vt:variant>
      <vt:variant>
        <vt:lpwstr>64U0IK</vt:lpwstr>
      </vt:variant>
      <vt:variant>
        <vt:i4>589916</vt:i4>
      </vt:variant>
      <vt:variant>
        <vt:i4>111</vt:i4>
      </vt:variant>
      <vt:variant>
        <vt:i4>0</vt:i4>
      </vt:variant>
      <vt:variant>
        <vt:i4>5</vt:i4>
      </vt:variant>
      <vt:variant>
        <vt:lpwstr>http://docs.cntd.ru/document/902344433</vt:lpwstr>
      </vt:variant>
      <vt:variant>
        <vt:lpwstr>64U0IK</vt:lpwstr>
      </vt:variant>
      <vt:variant>
        <vt:i4>327700</vt:i4>
      </vt:variant>
      <vt:variant>
        <vt:i4>108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>7D20K3</vt:lpwstr>
      </vt:variant>
      <vt:variant>
        <vt:i4>327700</vt:i4>
      </vt:variant>
      <vt:variant>
        <vt:i4>105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>7D20K3</vt:lpwstr>
      </vt:variant>
      <vt:variant>
        <vt:i4>327700</vt:i4>
      </vt:variant>
      <vt:variant>
        <vt:i4>102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>7D20K3</vt:lpwstr>
      </vt:variant>
      <vt:variant>
        <vt:i4>327700</vt:i4>
      </vt:variant>
      <vt:variant>
        <vt:i4>99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>7D20K3</vt:lpwstr>
      </vt:variant>
      <vt:variant>
        <vt:i4>327700</vt:i4>
      </vt:variant>
      <vt:variant>
        <vt:i4>96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>7D20K3</vt:lpwstr>
      </vt:variant>
      <vt:variant>
        <vt:i4>327700</vt:i4>
      </vt:variant>
      <vt:variant>
        <vt:i4>93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>7D20K3</vt:lpwstr>
      </vt:variant>
      <vt:variant>
        <vt:i4>327700</vt:i4>
      </vt:variant>
      <vt:variant>
        <vt:i4>90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>7D20K3</vt:lpwstr>
      </vt:variant>
      <vt:variant>
        <vt:i4>327700</vt:i4>
      </vt:variant>
      <vt:variant>
        <vt:i4>87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>7D20K3</vt:lpwstr>
      </vt:variant>
      <vt:variant>
        <vt:i4>327700</vt:i4>
      </vt:variant>
      <vt:variant>
        <vt:i4>84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>7D20K3</vt:lpwstr>
      </vt:variant>
      <vt:variant>
        <vt:i4>327700</vt:i4>
      </vt:variant>
      <vt:variant>
        <vt:i4>81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>7D20K3</vt:lpwstr>
      </vt:variant>
      <vt:variant>
        <vt:i4>327700</vt:i4>
      </vt:variant>
      <vt:variant>
        <vt:i4>78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>7D20K3</vt:lpwstr>
      </vt:variant>
      <vt:variant>
        <vt:i4>327700</vt:i4>
      </vt:variant>
      <vt:variant>
        <vt:i4>75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>7D20K3</vt:lpwstr>
      </vt:variant>
      <vt:variant>
        <vt:i4>327700</vt:i4>
      </vt:variant>
      <vt:variant>
        <vt:i4>72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>7D20K3</vt:lpwstr>
      </vt:variant>
      <vt:variant>
        <vt:i4>6881399</vt:i4>
      </vt:variant>
      <vt:variant>
        <vt:i4>69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6881399</vt:i4>
      </vt:variant>
      <vt:variant>
        <vt:i4>66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6881399</vt:i4>
      </vt:variant>
      <vt:variant>
        <vt:i4>63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6881399</vt:i4>
      </vt:variant>
      <vt:variant>
        <vt:i4>60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6881399</vt:i4>
      </vt:variant>
      <vt:variant>
        <vt:i4>57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6881399</vt:i4>
      </vt:variant>
      <vt:variant>
        <vt:i4>54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196699</vt:i4>
      </vt:variant>
      <vt:variant>
        <vt:i4>51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>64U0IK</vt:lpwstr>
      </vt:variant>
      <vt:variant>
        <vt:i4>196699</vt:i4>
      </vt:variant>
      <vt:variant>
        <vt:i4>48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>64U0IK</vt:lpwstr>
      </vt:variant>
      <vt:variant>
        <vt:i4>196699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>64U0IK</vt:lpwstr>
      </vt:variant>
      <vt:variant>
        <vt:i4>196699</vt:i4>
      </vt:variant>
      <vt:variant>
        <vt:i4>42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>64U0IK</vt:lpwstr>
      </vt:variant>
      <vt:variant>
        <vt:i4>196699</vt:i4>
      </vt:variant>
      <vt:variant>
        <vt:i4>39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>64U0IK</vt:lpwstr>
      </vt:variant>
      <vt:variant>
        <vt:i4>196699</vt:i4>
      </vt:variant>
      <vt:variant>
        <vt:i4>36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>64U0IK</vt:lpwstr>
      </vt:variant>
      <vt:variant>
        <vt:i4>196699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>64U0IK</vt:lpwstr>
      </vt:variant>
      <vt:variant>
        <vt:i4>196699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>64U0IK</vt:lpwstr>
      </vt:variant>
      <vt:variant>
        <vt:i4>196699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>64U0IK</vt:lpwstr>
      </vt:variant>
      <vt:variant>
        <vt:i4>196699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>64U0IK</vt:lpwstr>
      </vt:variant>
      <vt:variant>
        <vt:i4>196699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>64U0IK</vt:lpwstr>
      </vt:variant>
      <vt:variant>
        <vt:i4>196699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>64U0IK</vt:lpwstr>
      </vt:variant>
      <vt:variant>
        <vt:i4>196699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>64U0IK</vt:lpwstr>
      </vt:variant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>64U0IK</vt:lpwstr>
      </vt:variant>
      <vt:variant>
        <vt:i4>196699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>64U0IK</vt:lpwstr>
      </vt:variant>
      <vt:variant>
        <vt:i4>196699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>64U0IK</vt:lpwstr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6291489</vt:i4>
      </vt:variant>
      <vt:variant>
        <vt:i4>0</vt:i4>
      </vt:variant>
      <vt:variant>
        <vt:i4>0</vt:i4>
      </vt:variant>
      <vt:variant>
        <vt:i4>5</vt:i4>
      </vt:variant>
      <vt:variant>
        <vt:lpwstr>http://mfc.volganet.ru/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atv</dc:creator>
  <cp:lastModifiedBy>Work</cp:lastModifiedBy>
  <cp:revision>4</cp:revision>
  <cp:lastPrinted>2023-03-20T09:00:00Z</cp:lastPrinted>
  <dcterms:created xsi:type="dcterms:W3CDTF">2024-01-26T06:52:00Z</dcterms:created>
  <dcterms:modified xsi:type="dcterms:W3CDTF">2024-02-19T08:34:00Z</dcterms:modified>
</cp:coreProperties>
</file>